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F16CA" w14:textId="21A76561" w:rsidR="00F35517" w:rsidRDefault="00F35517" w:rsidP="00F35517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b/>
          <w:iCs/>
          <w:sz w:val="24"/>
          <w:szCs w:val="24"/>
          <w:lang w:eastAsia="ar-SA"/>
        </w:rPr>
      </w:pPr>
      <w:r w:rsidRPr="002B684A">
        <w:rPr>
          <w:b/>
          <w:iCs/>
          <w:sz w:val="24"/>
          <w:szCs w:val="24"/>
          <w:lang w:eastAsia="ar-SA"/>
        </w:rPr>
        <w:t>Umowa nr …………………….</w:t>
      </w:r>
    </w:p>
    <w:p w14:paraId="0E53DC97" w14:textId="77777777" w:rsidR="005F23A0" w:rsidRPr="0088798E" w:rsidRDefault="005F23A0" w:rsidP="005F23A0">
      <w:pPr>
        <w:pStyle w:val="Tekstpodstawowy"/>
        <w:rPr>
          <w:rFonts w:ascii="Calibri" w:hAnsi="Calibri" w:cs="Arial"/>
          <w:sz w:val="23"/>
          <w:szCs w:val="23"/>
        </w:rPr>
      </w:pPr>
      <w:r w:rsidRPr="0088798E">
        <w:rPr>
          <w:rFonts w:ascii="Calibri" w:hAnsi="Calibri" w:cs="Arial"/>
          <w:sz w:val="23"/>
          <w:szCs w:val="23"/>
        </w:rPr>
        <w:t xml:space="preserve">zawarta w dniu </w:t>
      </w:r>
      <w:r>
        <w:rPr>
          <w:rFonts w:ascii="Calibri" w:hAnsi="Calibri" w:cs="Arial"/>
          <w:sz w:val="23"/>
          <w:szCs w:val="23"/>
        </w:rPr>
        <w:t>………………………….</w:t>
      </w:r>
      <w:r w:rsidRPr="0088798E">
        <w:rPr>
          <w:rFonts w:ascii="Calibri" w:hAnsi="Calibri" w:cs="Arial"/>
          <w:sz w:val="23"/>
          <w:szCs w:val="23"/>
        </w:rPr>
        <w:t>.</w:t>
      </w:r>
      <w:r w:rsidRPr="0088798E">
        <w:rPr>
          <w:rFonts w:ascii="Calibri" w:hAnsi="Calibri"/>
          <w:sz w:val="23"/>
          <w:szCs w:val="23"/>
        </w:rPr>
        <w:t xml:space="preserve"> </w:t>
      </w:r>
      <w:r w:rsidRPr="0088798E">
        <w:rPr>
          <w:rFonts w:ascii="Calibri" w:hAnsi="Calibri" w:cs="Arial"/>
          <w:sz w:val="23"/>
          <w:szCs w:val="23"/>
        </w:rPr>
        <w:t>w Ciechanowie pomiędzy Gminą Ciechanów mającą siedzibę                ul. Fabryczna 8, 06-400 Ciechanów, NIP: 566-18-92-908, reprezentowaną przez :</w:t>
      </w:r>
    </w:p>
    <w:p w14:paraId="42423CE2" w14:textId="77777777" w:rsidR="005F23A0" w:rsidRPr="0088798E" w:rsidRDefault="005F23A0" w:rsidP="005F23A0">
      <w:pPr>
        <w:pStyle w:val="Tekstpodstawowy"/>
        <w:rPr>
          <w:rFonts w:ascii="Calibri" w:hAnsi="Calibri"/>
          <w:sz w:val="23"/>
          <w:szCs w:val="23"/>
        </w:rPr>
      </w:pPr>
      <w:r w:rsidRPr="0088798E">
        <w:rPr>
          <w:rFonts w:ascii="Calibri" w:hAnsi="Calibri" w:cs="Arial"/>
          <w:sz w:val="23"/>
          <w:szCs w:val="23"/>
        </w:rPr>
        <w:t xml:space="preserve">- Wójta Gminy -  Stefana Pawłowskiego </w:t>
      </w:r>
    </w:p>
    <w:p w14:paraId="02269481" w14:textId="77777777" w:rsidR="005F23A0" w:rsidRPr="0088798E" w:rsidRDefault="005F23A0" w:rsidP="005F23A0">
      <w:pPr>
        <w:pStyle w:val="Tekstpodstawowy"/>
        <w:rPr>
          <w:rFonts w:ascii="Calibri" w:hAnsi="Calibri"/>
          <w:sz w:val="23"/>
          <w:szCs w:val="23"/>
        </w:rPr>
      </w:pPr>
      <w:r w:rsidRPr="0088798E">
        <w:rPr>
          <w:rFonts w:ascii="Calibri" w:hAnsi="Calibri" w:cs="Arial"/>
          <w:sz w:val="23"/>
          <w:szCs w:val="23"/>
        </w:rPr>
        <w:t>- przy kontrasygnacie Skarbnika Gminy  Wioletty Kujawa</w:t>
      </w:r>
    </w:p>
    <w:p w14:paraId="1D1BC9A5" w14:textId="77777777" w:rsidR="005F23A0" w:rsidRPr="0088798E" w:rsidRDefault="005F23A0" w:rsidP="005F23A0">
      <w:pPr>
        <w:pStyle w:val="Tekstpodstawowy"/>
        <w:rPr>
          <w:rFonts w:ascii="Calibri" w:hAnsi="Calibri" w:cs="Arial"/>
          <w:b/>
          <w:sz w:val="23"/>
          <w:szCs w:val="23"/>
        </w:rPr>
      </w:pPr>
      <w:r w:rsidRPr="0088798E">
        <w:rPr>
          <w:rFonts w:ascii="Calibri" w:hAnsi="Calibri" w:cs="Arial"/>
          <w:sz w:val="23"/>
          <w:szCs w:val="23"/>
        </w:rPr>
        <w:t xml:space="preserve">zwaną dalej </w:t>
      </w:r>
      <w:r w:rsidRPr="0088798E">
        <w:rPr>
          <w:rFonts w:ascii="Calibri" w:hAnsi="Calibri" w:cs="Arial"/>
          <w:b/>
          <w:sz w:val="23"/>
          <w:szCs w:val="23"/>
        </w:rPr>
        <w:t>Zamawiającym</w:t>
      </w:r>
    </w:p>
    <w:p w14:paraId="4E137BEF" w14:textId="77777777" w:rsidR="005F23A0" w:rsidRPr="0088798E" w:rsidRDefault="005F23A0" w:rsidP="005F23A0">
      <w:pPr>
        <w:pStyle w:val="Tekstpodstawowy"/>
        <w:rPr>
          <w:rFonts w:ascii="Calibri" w:hAnsi="Calibri" w:cs="Arial"/>
          <w:bCs/>
          <w:sz w:val="23"/>
          <w:szCs w:val="23"/>
        </w:rPr>
      </w:pPr>
      <w:r w:rsidRPr="0088798E">
        <w:rPr>
          <w:rFonts w:ascii="Calibri" w:hAnsi="Calibri" w:cs="Arial"/>
          <w:bCs/>
          <w:sz w:val="23"/>
          <w:szCs w:val="23"/>
        </w:rPr>
        <w:t>a</w:t>
      </w:r>
    </w:p>
    <w:p w14:paraId="5C866B1F" w14:textId="77777777" w:rsidR="005F23A0" w:rsidRPr="0088798E" w:rsidRDefault="005F23A0" w:rsidP="005F23A0">
      <w:pPr>
        <w:pStyle w:val="Tekstpodstawowy"/>
        <w:rPr>
          <w:rFonts w:ascii="Calibri" w:hAnsi="Calibri"/>
          <w:sz w:val="23"/>
          <w:szCs w:val="23"/>
        </w:rPr>
      </w:pPr>
      <w:r>
        <w:rPr>
          <w:rFonts w:ascii="Calibri" w:hAnsi="Calibri" w:cs="Arial"/>
          <w:bCs/>
          <w:sz w:val="23"/>
          <w:szCs w:val="23"/>
        </w:rPr>
        <w:t>…………………………………………………………</w:t>
      </w:r>
      <w:r w:rsidRPr="0088798E">
        <w:rPr>
          <w:rFonts w:ascii="Calibri" w:hAnsi="Calibri" w:cs="Arial"/>
          <w:bCs/>
          <w:sz w:val="23"/>
          <w:szCs w:val="23"/>
        </w:rPr>
        <w:t>mając</w:t>
      </w:r>
      <w:r>
        <w:rPr>
          <w:rFonts w:ascii="Calibri" w:hAnsi="Calibri" w:cs="Arial"/>
          <w:bCs/>
          <w:sz w:val="23"/>
          <w:szCs w:val="23"/>
        </w:rPr>
        <w:t>ą/c</w:t>
      </w:r>
      <w:r w:rsidRPr="0088798E">
        <w:rPr>
          <w:rFonts w:ascii="Calibri" w:hAnsi="Calibri" w:cs="Arial"/>
          <w:bCs/>
          <w:sz w:val="23"/>
          <w:szCs w:val="23"/>
        </w:rPr>
        <w:t>ym siedzibę</w:t>
      </w:r>
      <w:r w:rsidRPr="0088798E">
        <w:rPr>
          <w:rFonts w:ascii="Calibri" w:hAnsi="Calibri" w:cs="Arial"/>
          <w:b/>
          <w:sz w:val="23"/>
          <w:szCs w:val="23"/>
        </w:rPr>
        <w:t xml:space="preserve"> </w:t>
      </w:r>
      <w:r>
        <w:rPr>
          <w:rFonts w:ascii="Calibri" w:hAnsi="Calibri" w:cs="Arial"/>
          <w:b/>
          <w:sz w:val="23"/>
          <w:szCs w:val="23"/>
        </w:rPr>
        <w:t>……………………………………………………………..</w:t>
      </w:r>
    </w:p>
    <w:p w14:paraId="2BC8624C" w14:textId="77777777" w:rsidR="005F23A0" w:rsidRPr="0088798E" w:rsidRDefault="005F23A0" w:rsidP="005F23A0">
      <w:pPr>
        <w:pStyle w:val="Tekstpodstawowy"/>
        <w:rPr>
          <w:rFonts w:ascii="Calibri" w:hAnsi="Calibri" w:cs="Arial"/>
          <w:b/>
          <w:sz w:val="23"/>
          <w:szCs w:val="23"/>
        </w:rPr>
      </w:pPr>
      <w:r w:rsidRPr="0088798E">
        <w:rPr>
          <w:rFonts w:ascii="Calibri" w:hAnsi="Calibri"/>
          <w:sz w:val="23"/>
          <w:szCs w:val="23"/>
        </w:rPr>
        <w:t>NIP:</w:t>
      </w:r>
      <w:r>
        <w:rPr>
          <w:rFonts w:ascii="Calibri" w:hAnsi="Calibri"/>
          <w:sz w:val="23"/>
          <w:szCs w:val="23"/>
        </w:rPr>
        <w:t>…………………………</w:t>
      </w:r>
      <w:r w:rsidRPr="0088798E">
        <w:rPr>
          <w:rFonts w:ascii="Calibri" w:hAnsi="Calibri"/>
          <w:sz w:val="23"/>
          <w:szCs w:val="23"/>
        </w:rPr>
        <w:t xml:space="preserve">,  REGON: </w:t>
      </w:r>
      <w:r>
        <w:rPr>
          <w:rFonts w:ascii="Calibri" w:hAnsi="Calibri"/>
          <w:sz w:val="23"/>
          <w:szCs w:val="23"/>
        </w:rPr>
        <w:t>…………………………………</w:t>
      </w:r>
      <w:r w:rsidRPr="0088798E">
        <w:rPr>
          <w:rFonts w:ascii="Calibri" w:hAnsi="Calibri"/>
          <w:sz w:val="23"/>
          <w:szCs w:val="23"/>
        </w:rPr>
        <w:t xml:space="preserve">, </w:t>
      </w:r>
      <w:r w:rsidRPr="0088798E">
        <w:rPr>
          <w:rFonts w:ascii="Calibri" w:hAnsi="Calibri" w:cs="Arial"/>
          <w:sz w:val="23"/>
          <w:szCs w:val="23"/>
        </w:rPr>
        <w:t xml:space="preserve">reprezentowanym przez </w:t>
      </w:r>
      <w:r>
        <w:rPr>
          <w:rFonts w:ascii="Calibri" w:hAnsi="Calibri" w:cs="Arial"/>
          <w:sz w:val="23"/>
          <w:szCs w:val="23"/>
        </w:rPr>
        <w:t>………………………</w:t>
      </w:r>
    </w:p>
    <w:p w14:paraId="416FD5E0" w14:textId="77777777" w:rsidR="005F23A0" w:rsidRPr="0088798E" w:rsidRDefault="005F23A0" w:rsidP="005F23A0">
      <w:pPr>
        <w:pStyle w:val="Tekstpodstawowy"/>
        <w:rPr>
          <w:rFonts w:ascii="Calibri" w:hAnsi="Calibri"/>
          <w:sz w:val="23"/>
          <w:szCs w:val="23"/>
        </w:rPr>
      </w:pPr>
      <w:r w:rsidRPr="0088798E">
        <w:rPr>
          <w:rFonts w:ascii="Calibri" w:hAnsi="Calibri" w:cs="Arial"/>
          <w:sz w:val="23"/>
          <w:szCs w:val="23"/>
        </w:rPr>
        <w:t xml:space="preserve">zwanym dalej </w:t>
      </w:r>
      <w:r w:rsidRPr="0088798E">
        <w:rPr>
          <w:rFonts w:ascii="Calibri" w:hAnsi="Calibri" w:cs="Arial"/>
          <w:b/>
          <w:sz w:val="23"/>
          <w:szCs w:val="23"/>
        </w:rPr>
        <w:t>Wykonawcą</w:t>
      </w:r>
      <w:r w:rsidRPr="0088798E">
        <w:rPr>
          <w:rFonts w:ascii="Calibri" w:hAnsi="Calibri" w:cs="Arial"/>
          <w:sz w:val="23"/>
          <w:szCs w:val="23"/>
        </w:rPr>
        <w:t>.</w:t>
      </w:r>
    </w:p>
    <w:p w14:paraId="43228725" w14:textId="77777777" w:rsidR="00F35517" w:rsidRPr="002B684A" w:rsidRDefault="00F35517" w:rsidP="00F35517">
      <w:pPr>
        <w:jc w:val="both"/>
        <w:rPr>
          <w:rFonts w:eastAsia="Calibri"/>
          <w:sz w:val="24"/>
          <w:szCs w:val="24"/>
          <w:lang w:eastAsia="ar-SA"/>
        </w:rPr>
      </w:pPr>
    </w:p>
    <w:p w14:paraId="1EA774A1" w14:textId="77777777" w:rsidR="00F35517" w:rsidRPr="002B684A" w:rsidRDefault="00F35517" w:rsidP="00F35517">
      <w:pPr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§ 1</w:t>
      </w:r>
    </w:p>
    <w:p w14:paraId="19320454" w14:textId="77777777" w:rsidR="00F35517" w:rsidRPr="002B684A" w:rsidRDefault="00F35517" w:rsidP="00F35517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PRZEDMIOT UMOWY</w:t>
      </w:r>
    </w:p>
    <w:p w14:paraId="2EDCDB11" w14:textId="293D6F55" w:rsidR="00F35517" w:rsidRPr="00105FB1" w:rsidRDefault="00F35517" w:rsidP="00F35517">
      <w:pPr>
        <w:numPr>
          <w:ilvl w:val="0"/>
          <w:numId w:val="4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Zamawiający powierza, a Wykonawca zobowiązuje się zrealizować w pełnym zakresie usługę pełnienia funkcji nadzoru inwestorskiego </w:t>
      </w:r>
      <w:r w:rsidRPr="002B684A">
        <w:rPr>
          <w:rFonts w:eastAsia="Calibri"/>
          <w:b/>
          <w:sz w:val="24"/>
          <w:szCs w:val="24"/>
          <w:lang w:eastAsia="ar-SA"/>
        </w:rPr>
        <w:t xml:space="preserve">branży </w:t>
      </w:r>
      <w:r w:rsidRPr="00412E31">
        <w:rPr>
          <w:b/>
          <w:bCs/>
          <w:sz w:val="24"/>
          <w:szCs w:val="24"/>
        </w:rPr>
        <w:t>instalacyjnej w zakresie sieci</w:t>
      </w:r>
      <w:r>
        <w:rPr>
          <w:b/>
          <w:bCs/>
          <w:sz w:val="24"/>
          <w:szCs w:val="24"/>
        </w:rPr>
        <w:t xml:space="preserve">, instalacji </w:t>
      </w:r>
      <w:r w:rsidRPr="00412E31">
        <w:rPr>
          <w:b/>
          <w:bCs/>
          <w:sz w:val="24"/>
          <w:szCs w:val="24"/>
        </w:rPr>
        <w:t xml:space="preserve">i urządzeń </w:t>
      </w:r>
      <w:r>
        <w:rPr>
          <w:b/>
          <w:bCs/>
          <w:sz w:val="24"/>
          <w:szCs w:val="24"/>
        </w:rPr>
        <w:t>kanalizacyjnych</w:t>
      </w:r>
      <w:r w:rsidRPr="00412E31">
        <w:rPr>
          <w:b/>
          <w:bCs/>
          <w:sz w:val="24"/>
          <w:szCs w:val="24"/>
        </w:rPr>
        <w:t xml:space="preserve"> </w:t>
      </w:r>
      <w:r w:rsidRPr="002B684A">
        <w:rPr>
          <w:bCs/>
          <w:sz w:val="24"/>
          <w:szCs w:val="24"/>
        </w:rPr>
        <w:t>w ramach inwestycji pn. „</w:t>
      </w:r>
      <w:r w:rsidR="005F23A0" w:rsidRPr="000460B0">
        <w:rPr>
          <w:b/>
          <w:bCs/>
          <w:i/>
          <w:iCs/>
          <w:sz w:val="24"/>
          <w:szCs w:val="24"/>
        </w:rPr>
        <w:t>Budowa, rozbudowa i modernizacja infrastruktury sieci wodociągowych i kanalizacji sanitarnej na terenie gminy Ciechanów</w:t>
      </w:r>
      <w:r w:rsidRPr="002B684A">
        <w:rPr>
          <w:bCs/>
          <w:sz w:val="24"/>
          <w:szCs w:val="24"/>
        </w:rPr>
        <w:t>”</w:t>
      </w:r>
      <w:r w:rsidR="005F23A0">
        <w:rPr>
          <w:bCs/>
          <w:sz w:val="24"/>
          <w:szCs w:val="24"/>
        </w:rPr>
        <w:t>.</w:t>
      </w:r>
    </w:p>
    <w:p w14:paraId="34E4D171" w14:textId="355703CA" w:rsidR="00105FB1" w:rsidRPr="002B684A" w:rsidRDefault="00105FB1" w:rsidP="00F35517">
      <w:pPr>
        <w:numPr>
          <w:ilvl w:val="0"/>
          <w:numId w:val="4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>
        <w:rPr>
          <w:bCs/>
          <w:sz w:val="24"/>
          <w:szCs w:val="24"/>
        </w:rPr>
        <w:t>Inspektor Nadzoru Inwestorskiego oświadcza, iż zapoznał się z dokumentacja projektową prac objętych nadzorem.</w:t>
      </w:r>
    </w:p>
    <w:p w14:paraId="69CCD8C4" w14:textId="3A7924E8" w:rsidR="00F35517" w:rsidRPr="008518CA" w:rsidRDefault="00F35517" w:rsidP="00F35517">
      <w:pPr>
        <w:numPr>
          <w:ilvl w:val="0"/>
          <w:numId w:val="4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Czynności związane z nadzorem inwestorskim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wykonywane zgodnie z obowi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zuj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cymi przepisami prawnymi, a w szczególno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 z ustaw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8518CA">
        <w:rPr>
          <w:rFonts w:eastAsia="Calibri"/>
          <w:sz w:val="24"/>
          <w:szCs w:val="24"/>
          <w:lang w:eastAsia="ar-SA"/>
        </w:rPr>
        <w:t>Prawo budowlane z dnia 7 lipca 1994 r.(</w:t>
      </w:r>
      <w:proofErr w:type="spellStart"/>
      <w:r w:rsidRPr="008518CA">
        <w:rPr>
          <w:rFonts w:eastAsia="Calibri"/>
          <w:sz w:val="24"/>
          <w:szCs w:val="24"/>
          <w:lang w:eastAsia="ar-SA"/>
        </w:rPr>
        <w:t>t.j</w:t>
      </w:r>
      <w:proofErr w:type="spellEnd"/>
      <w:r w:rsidRPr="008518CA">
        <w:rPr>
          <w:rFonts w:eastAsia="Calibri"/>
          <w:sz w:val="24"/>
          <w:szCs w:val="24"/>
          <w:lang w:eastAsia="ar-SA"/>
        </w:rPr>
        <w:t>. Dz. U. z 202</w:t>
      </w:r>
      <w:r w:rsidR="005F23A0">
        <w:rPr>
          <w:rFonts w:eastAsia="Calibri"/>
          <w:sz w:val="24"/>
          <w:szCs w:val="24"/>
          <w:lang w:eastAsia="ar-SA"/>
        </w:rPr>
        <w:t>4</w:t>
      </w:r>
      <w:r w:rsidRPr="008518CA">
        <w:rPr>
          <w:rFonts w:eastAsia="Calibri"/>
          <w:sz w:val="24"/>
          <w:szCs w:val="24"/>
          <w:lang w:eastAsia="ar-SA"/>
        </w:rPr>
        <w:t xml:space="preserve"> r. poz. </w:t>
      </w:r>
      <w:r w:rsidR="005F23A0">
        <w:rPr>
          <w:rFonts w:eastAsia="Calibri"/>
          <w:sz w:val="24"/>
          <w:szCs w:val="24"/>
          <w:lang w:eastAsia="ar-SA"/>
        </w:rPr>
        <w:t>725</w:t>
      </w:r>
      <w:r w:rsidRPr="008518CA">
        <w:rPr>
          <w:rFonts w:eastAsia="Calibri"/>
          <w:sz w:val="24"/>
          <w:szCs w:val="24"/>
          <w:lang w:eastAsia="ar-SA"/>
        </w:rPr>
        <w:t xml:space="preserve"> z </w:t>
      </w:r>
      <w:proofErr w:type="spellStart"/>
      <w:r w:rsidRPr="008518CA">
        <w:rPr>
          <w:rFonts w:eastAsia="Calibri"/>
          <w:sz w:val="24"/>
          <w:szCs w:val="24"/>
          <w:lang w:eastAsia="ar-SA"/>
        </w:rPr>
        <w:t>późn</w:t>
      </w:r>
      <w:proofErr w:type="spellEnd"/>
      <w:r w:rsidRPr="008518CA">
        <w:rPr>
          <w:rFonts w:eastAsia="Calibri"/>
          <w:sz w:val="24"/>
          <w:szCs w:val="24"/>
          <w:lang w:eastAsia="ar-SA"/>
        </w:rPr>
        <w:t>. zm.).</w:t>
      </w:r>
    </w:p>
    <w:p w14:paraId="34EEF03C" w14:textId="77777777" w:rsidR="00F35517" w:rsidRPr="002B684A" w:rsidRDefault="00F35517" w:rsidP="00F35517">
      <w:pPr>
        <w:numPr>
          <w:ilvl w:val="0"/>
          <w:numId w:val="4"/>
        </w:numPr>
        <w:suppressAutoHyphens/>
        <w:spacing w:after="120"/>
        <w:ind w:left="28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Roboty budowlane będą wykonywane przez wykonawcę robót budowlanych wybranego w drodze przeprowadzenia postępowania przetargowego, na podstawie zawartej umowy.</w:t>
      </w:r>
    </w:p>
    <w:p w14:paraId="4D83083C" w14:textId="16255F82" w:rsidR="00F35517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36DFC8DA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2</w:t>
      </w:r>
    </w:p>
    <w:p w14:paraId="422931FB" w14:textId="77777777" w:rsidR="00F35517" w:rsidRPr="002B684A" w:rsidRDefault="00F35517" w:rsidP="00F35517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OSOBA SPRAWUJĄCA FUNKCJĘ NADZORU INWESTORSKIEGO</w:t>
      </w:r>
    </w:p>
    <w:p w14:paraId="416F3B68" w14:textId="16C66D7F" w:rsidR="00F35517" w:rsidRPr="002B684A" w:rsidRDefault="00F35517" w:rsidP="00F35517">
      <w:pPr>
        <w:numPr>
          <w:ilvl w:val="0"/>
          <w:numId w:val="5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Nadzór inwestorski w </w:t>
      </w:r>
      <w:r w:rsidRPr="00412E31">
        <w:rPr>
          <w:rFonts w:eastAsia="Calibri"/>
          <w:sz w:val="24"/>
          <w:szCs w:val="24"/>
          <w:lang w:eastAsia="ar-SA"/>
        </w:rPr>
        <w:t xml:space="preserve">branży </w:t>
      </w:r>
      <w:r w:rsidRPr="00412E31">
        <w:rPr>
          <w:bCs/>
          <w:sz w:val="24"/>
          <w:szCs w:val="24"/>
        </w:rPr>
        <w:t>instalacyjnej w zakresie sieci</w:t>
      </w:r>
      <w:r>
        <w:rPr>
          <w:bCs/>
          <w:sz w:val="24"/>
          <w:szCs w:val="24"/>
        </w:rPr>
        <w:t>, instalacji</w:t>
      </w:r>
      <w:r w:rsidRPr="00412E31">
        <w:rPr>
          <w:bCs/>
          <w:sz w:val="24"/>
          <w:szCs w:val="24"/>
        </w:rPr>
        <w:t xml:space="preserve"> i urządzeń </w:t>
      </w:r>
      <w:r>
        <w:rPr>
          <w:bCs/>
          <w:sz w:val="24"/>
          <w:szCs w:val="24"/>
        </w:rPr>
        <w:t xml:space="preserve">kanalizacyjnych </w:t>
      </w:r>
      <w:r w:rsidRPr="002B684A">
        <w:rPr>
          <w:rFonts w:eastAsia="Calibri"/>
          <w:sz w:val="24"/>
          <w:szCs w:val="24"/>
          <w:lang w:eastAsia="ar-SA"/>
        </w:rPr>
        <w:t xml:space="preserve">sprawować będzie </w:t>
      </w:r>
      <w:r w:rsidR="008710B5">
        <w:rPr>
          <w:rFonts w:eastAsia="Calibri"/>
          <w:sz w:val="24"/>
          <w:szCs w:val="24"/>
          <w:lang w:eastAsia="ar-SA"/>
        </w:rPr>
        <w:t>……………………………………..</w:t>
      </w:r>
      <w:r>
        <w:rPr>
          <w:rFonts w:eastAsia="Calibri"/>
          <w:sz w:val="24"/>
          <w:szCs w:val="24"/>
          <w:lang w:eastAsia="ar-SA"/>
        </w:rPr>
        <w:t>……………………</w:t>
      </w:r>
      <w:r w:rsidRPr="002B684A">
        <w:rPr>
          <w:rFonts w:eastAsia="Calibri"/>
          <w:sz w:val="24"/>
          <w:szCs w:val="24"/>
          <w:lang w:eastAsia="ar-SA"/>
        </w:rPr>
        <w:t>………………………</w:t>
      </w:r>
      <w:r w:rsidRPr="002B684A">
        <w:rPr>
          <w:rFonts w:eastAsia="Calibri"/>
          <w:b/>
          <w:sz w:val="24"/>
          <w:szCs w:val="24"/>
          <w:lang w:eastAsia="ar-SA"/>
        </w:rPr>
        <w:t xml:space="preserve">- </w:t>
      </w:r>
      <w:r w:rsidRPr="002B684A">
        <w:rPr>
          <w:rFonts w:eastAsia="Calibri"/>
          <w:sz w:val="24"/>
          <w:szCs w:val="24"/>
          <w:lang w:eastAsia="ar-SA"/>
        </w:rPr>
        <w:t>n</w:t>
      </w:r>
      <w:r>
        <w:rPr>
          <w:rFonts w:eastAsia="Calibri"/>
          <w:sz w:val="24"/>
          <w:szCs w:val="24"/>
          <w:lang w:eastAsia="ar-SA"/>
        </w:rPr>
        <w:t>umer tel. ……………………………</w:t>
      </w:r>
      <w:r w:rsidRPr="002B684A">
        <w:rPr>
          <w:rFonts w:eastAsia="Calibri"/>
          <w:sz w:val="24"/>
          <w:szCs w:val="24"/>
          <w:lang w:eastAsia="ar-SA"/>
        </w:rPr>
        <w:t>…,  nr uprawnień …………..……………..……… w specjalności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412E31">
        <w:rPr>
          <w:rFonts w:eastAsia="Calibri"/>
          <w:sz w:val="24"/>
          <w:szCs w:val="24"/>
          <w:lang w:eastAsia="ar-SA"/>
        </w:rPr>
        <w:t xml:space="preserve">branży </w:t>
      </w:r>
      <w:r w:rsidRPr="00412E31">
        <w:rPr>
          <w:bCs/>
          <w:sz w:val="24"/>
          <w:szCs w:val="24"/>
        </w:rPr>
        <w:t>instalacyjnej w zakresie</w:t>
      </w:r>
      <w:r>
        <w:rPr>
          <w:bCs/>
          <w:sz w:val="24"/>
          <w:szCs w:val="24"/>
        </w:rPr>
        <w:t>, instalacji</w:t>
      </w:r>
      <w:r w:rsidRPr="00412E31">
        <w:rPr>
          <w:bCs/>
          <w:sz w:val="24"/>
          <w:szCs w:val="24"/>
        </w:rPr>
        <w:t xml:space="preserve"> i urządzeń</w:t>
      </w:r>
      <w:r>
        <w:rPr>
          <w:bCs/>
          <w:sz w:val="24"/>
          <w:szCs w:val="24"/>
        </w:rPr>
        <w:t xml:space="preserve"> kanalizacyjnych</w:t>
      </w:r>
      <w:r w:rsidRPr="002B684A">
        <w:rPr>
          <w:rFonts w:eastAsia="Calibri"/>
          <w:sz w:val="24"/>
          <w:szCs w:val="24"/>
          <w:lang w:eastAsia="ar-SA"/>
        </w:rPr>
        <w:t xml:space="preserve">, przynależność do Izby samorządu zawodowego …………………………. .                          </w:t>
      </w:r>
    </w:p>
    <w:p w14:paraId="6346DAB9" w14:textId="66393B9D" w:rsidR="00F35517" w:rsidRDefault="00F35517" w:rsidP="00F35517">
      <w:pPr>
        <w:spacing w:after="120"/>
        <w:ind w:right="-19"/>
        <w:rPr>
          <w:rFonts w:eastAsia="Calibri"/>
          <w:b/>
          <w:sz w:val="24"/>
          <w:szCs w:val="24"/>
          <w:lang w:eastAsia="ar-SA"/>
        </w:rPr>
      </w:pPr>
    </w:p>
    <w:p w14:paraId="3CB0F111" w14:textId="6B1CFCC1" w:rsidR="00105FB1" w:rsidRDefault="00105FB1" w:rsidP="00F35517">
      <w:pPr>
        <w:spacing w:after="120"/>
        <w:ind w:right="-19"/>
        <w:rPr>
          <w:rFonts w:eastAsia="Calibri"/>
          <w:b/>
          <w:sz w:val="24"/>
          <w:szCs w:val="24"/>
          <w:lang w:eastAsia="ar-SA"/>
        </w:rPr>
      </w:pPr>
    </w:p>
    <w:p w14:paraId="52196150" w14:textId="77777777" w:rsidR="00105FB1" w:rsidRPr="002B684A" w:rsidRDefault="00105FB1" w:rsidP="00F35517">
      <w:pPr>
        <w:spacing w:after="120"/>
        <w:ind w:right="-19"/>
        <w:rPr>
          <w:rFonts w:eastAsia="Calibri"/>
          <w:b/>
          <w:sz w:val="24"/>
          <w:szCs w:val="24"/>
          <w:lang w:eastAsia="ar-SA"/>
        </w:rPr>
      </w:pPr>
    </w:p>
    <w:p w14:paraId="3041D229" w14:textId="77777777" w:rsidR="00F35517" w:rsidRPr="002B684A" w:rsidRDefault="00F35517" w:rsidP="00F35517">
      <w:pPr>
        <w:spacing w:after="120"/>
        <w:ind w:right="-19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lastRenderedPageBreak/>
        <w:t>§ 3</w:t>
      </w:r>
    </w:p>
    <w:p w14:paraId="68283866" w14:textId="77777777" w:rsidR="00F35517" w:rsidRPr="002B684A" w:rsidRDefault="00F35517" w:rsidP="00F35517">
      <w:pPr>
        <w:spacing w:after="120"/>
        <w:ind w:right="-17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OBOWIĄZKI WYKONAWCY</w:t>
      </w:r>
    </w:p>
    <w:p w14:paraId="6A088229" w14:textId="77777777" w:rsidR="00F35517" w:rsidRPr="00BC1833" w:rsidRDefault="00F35517" w:rsidP="00F35517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BC1833">
        <w:rPr>
          <w:rFonts w:eastAsia="Calibri"/>
          <w:sz w:val="24"/>
          <w:szCs w:val="24"/>
          <w:lang w:eastAsia="ar-SA"/>
        </w:rPr>
        <w:t>Do obowi</w:t>
      </w:r>
      <w:r w:rsidRPr="00BC1833">
        <w:rPr>
          <w:rFonts w:eastAsia="TimesNewRoman"/>
          <w:sz w:val="24"/>
          <w:szCs w:val="24"/>
          <w:lang w:eastAsia="ar-SA"/>
        </w:rPr>
        <w:t>ą</w:t>
      </w:r>
      <w:r w:rsidRPr="00BC1833">
        <w:rPr>
          <w:rFonts w:eastAsia="Calibri"/>
          <w:sz w:val="24"/>
          <w:szCs w:val="24"/>
          <w:lang w:eastAsia="ar-SA"/>
        </w:rPr>
        <w:t>zków Wykonawcy nale</w:t>
      </w:r>
      <w:r w:rsidRPr="00BC1833">
        <w:rPr>
          <w:rFonts w:eastAsia="TimesNewRoman"/>
          <w:sz w:val="24"/>
          <w:szCs w:val="24"/>
          <w:lang w:eastAsia="ar-SA"/>
        </w:rPr>
        <w:t>ż</w:t>
      </w:r>
      <w:r w:rsidRPr="00BC1833">
        <w:rPr>
          <w:rFonts w:eastAsia="Calibri"/>
          <w:sz w:val="24"/>
          <w:szCs w:val="24"/>
          <w:lang w:eastAsia="ar-SA"/>
        </w:rPr>
        <w:t>y w szczególno</w:t>
      </w:r>
      <w:r w:rsidRPr="00BC1833">
        <w:rPr>
          <w:rFonts w:eastAsia="TimesNewRoman"/>
          <w:sz w:val="24"/>
          <w:szCs w:val="24"/>
          <w:lang w:eastAsia="ar-SA"/>
        </w:rPr>
        <w:t>ś</w:t>
      </w:r>
      <w:r w:rsidRPr="00BC1833">
        <w:rPr>
          <w:rFonts w:eastAsia="Calibri"/>
          <w:sz w:val="24"/>
          <w:szCs w:val="24"/>
          <w:lang w:eastAsia="ar-SA"/>
        </w:rPr>
        <w:t>ci:</w:t>
      </w:r>
    </w:p>
    <w:p w14:paraId="4144CAFF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Doradztwo oraz pełnienie funkcji inspektora nadzoru inwestorskiego, merytoryczny nadzór nad wykonywaniem robót.</w:t>
      </w:r>
    </w:p>
    <w:p w14:paraId="072C6D9C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Koordynacja działań pomiędzy Wykonawcą oraz Kierownikiem budowy.</w:t>
      </w:r>
    </w:p>
    <w:p w14:paraId="4E75AC66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Sprawowanie kontroli nad zgodno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realizacji budowy z postanowieniami umowy zawartej pomi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dzy Zamawiającym a Wykonawcą robót budowlanych oraz z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dokumentacj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projektow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, specyfikacjami technicznymi wykonania i odbioru robót, pozwoleniem  na budow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, przepisami, obowiązującymi normami oraz zasadami wiedzy technicznej.</w:t>
      </w:r>
    </w:p>
    <w:p w14:paraId="13639DC6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Przedło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enie w dniu podpisania umowy 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wiadcze</w:t>
      </w:r>
      <w:r w:rsidRPr="003A7E3F">
        <w:rPr>
          <w:rFonts w:eastAsia="TimesNewRoman"/>
          <w:sz w:val="24"/>
          <w:szCs w:val="24"/>
          <w:lang w:eastAsia="ar-SA"/>
        </w:rPr>
        <w:t xml:space="preserve">nia </w:t>
      </w:r>
      <w:r w:rsidRPr="003A7E3F">
        <w:rPr>
          <w:rFonts w:eastAsia="Calibri"/>
          <w:sz w:val="24"/>
          <w:szCs w:val="24"/>
          <w:lang w:eastAsia="ar-SA"/>
        </w:rPr>
        <w:t>inspektora nadzoru (potwierdzaj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cego przyj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cie przez niego obowi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zków) oraz dokumentów potwierdzaj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posiadanie przez inspektora nadzoru wymaganych uprawnie</w:t>
      </w:r>
      <w:r w:rsidRPr="003A7E3F">
        <w:rPr>
          <w:rFonts w:eastAsia="TimesNewRoman"/>
          <w:sz w:val="24"/>
          <w:szCs w:val="24"/>
          <w:lang w:eastAsia="ar-SA"/>
        </w:rPr>
        <w:t xml:space="preserve">ń </w:t>
      </w:r>
      <w:r w:rsidRPr="003A7E3F">
        <w:rPr>
          <w:rFonts w:eastAsia="Calibri"/>
          <w:sz w:val="24"/>
          <w:szCs w:val="24"/>
          <w:lang w:eastAsia="ar-SA"/>
        </w:rPr>
        <w:t>oraz jego przynale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no</w:t>
      </w:r>
      <w:r w:rsidRPr="003A7E3F">
        <w:rPr>
          <w:rFonts w:eastAsia="TimesNewRoman"/>
          <w:sz w:val="24"/>
          <w:szCs w:val="24"/>
          <w:lang w:eastAsia="ar-SA"/>
        </w:rPr>
        <w:t xml:space="preserve">ść </w:t>
      </w:r>
      <w:r w:rsidRPr="003A7E3F">
        <w:rPr>
          <w:rFonts w:eastAsia="Calibri"/>
          <w:sz w:val="24"/>
          <w:szCs w:val="24"/>
          <w:lang w:eastAsia="ar-SA"/>
        </w:rPr>
        <w:t>do wła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ciwej izby zawodowej.</w:t>
      </w:r>
    </w:p>
    <w:p w14:paraId="6FA86ACD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rFonts w:eastAsia="Calibri"/>
          <w:sz w:val="24"/>
          <w:szCs w:val="24"/>
          <w:lang w:eastAsia="ar-SA"/>
        </w:rPr>
        <w:t>Stałe konsultowanie i fachowe doradzanie na rzecz Zamawiającego.</w:t>
      </w:r>
      <w:r w:rsidRPr="003A7E3F">
        <w:rPr>
          <w:sz w:val="24"/>
          <w:szCs w:val="24"/>
        </w:rPr>
        <w:t xml:space="preserve"> Konsultowanie z Zamawiającym wszelkich czynności mogących mieć wpływ na koszty zadania i</w:t>
      </w:r>
      <w:r>
        <w:t> </w:t>
      </w:r>
      <w:r w:rsidRPr="003A7E3F">
        <w:rPr>
          <w:sz w:val="24"/>
          <w:szCs w:val="24"/>
        </w:rPr>
        <w:t xml:space="preserve"> roszczenia finansowe Wykonawców w stosunku do Zamawiającego, w ramach umowy z Wykonawcą robót budowlanych. </w:t>
      </w:r>
    </w:p>
    <w:p w14:paraId="2B162B51" w14:textId="77777777" w:rsidR="00F674B8" w:rsidRPr="003A7E3F" w:rsidRDefault="00F674B8" w:rsidP="00F674B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74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Znajomość dokumentacji projektowej, pozwolenia na budowę wraz z uzgodnieniami, specyfikacji technicznych wykonania i odbioru robót budowlanych, zapisów SWZ, treści oferty Wykonawcy robót budowlanych, wyjaśnień udzielonych przez Zamawiającego w postępowaniu na wybór Wykonawcy robót budowlanych i umowy Zamawiającego z Wykonawcą robót budowlanych.</w:t>
      </w:r>
    </w:p>
    <w:p w14:paraId="0C888B2F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Kontrola budowy minimum 1 raz w tygodniu lub w zależności od potrzeb, a także bezwzględnie każdorazowo przy odbiorach robót zanikających lub ulegających zakryciu.</w:t>
      </w:r>
    </w:p>
    <w:p w14:paraId="6D504BDC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Pełna dyspozycyjność wobec Wykonawcy robót i Inwestora – niezwłoczne stawianie się na uzasadnione wezwanie telefoniczne lub inne Wykonawcy robót, potwierdzone wpisem do dziennika budowy.</w:t>
      </w:r>
    </w:p>
    <w:p w14:paraId="3C7B2332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Uczestniczenie w naradach koordynacyjnych w trakcie realizacji robót</w:t>
      </w:r>
      <w:r>
        <w:rPr>
          <w:sz w:val="24"/>
          <w:szCs w:val="24"/>
        </w:rPr>
        <w:t xml:space="preserve"> (jeśli będą wymagane)</w:t>
      </w:r>
      <w:r w:rsidRPr="003A7E3F">
        <w:rPr>
          <w:sz w:val="24"/>
          <w:szCs w:val="24"/>
        </w:rPr>
        <w:t>.</w:t>
      </w:r>
    </w:p>
    <w:p w14:paraId="5B01FAC5" w14:textId="77777777" w:rsidR="00F674B8" w:rsidRPr="003A7E3F" w:rsidRDefault="00F674B8" w:rsidP="00F674B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74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zgłaszanie Zamawiającemu w formie pisemnej, ewentualnych uwag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wniosków dotyczących dokumentacji projektowej i pracy wykonawcy robót budowlanych.</w:t>
      </w:r>
    </w:p>
    <w:p w14:paraId="75FE4DF3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zawiadamianie Zamawiającego i Projektanta o stwierdzonych, w trakcie realizacji robót, wadach dokumentacji projektowej oraz dokonywanie stosownych uzgodnień i wyjaśnień w tym zakresie z Projektantem.</w:t>
      </w:r>
    </w:p>
    <w:p w14:paraId="3801632E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jako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wykonywanych robót, wyrobów budowlanych oraz dostaw przewidzianych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3A7E3F">
        <w:rPr>
          <w:rFonts w:eastAsia="Calibri"/>
          <w:sz w:val="24"/>
          <w:szCs w:val="24"/>
          <w:lang w:eastAsia="ar-SA"/>
        </w:rPr>
        <w:t>w dokumentacji projektowej, a w szczególno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14:paraId="2846B7F3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Sprawdzanie dokumentów jako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ci, aprobat, deklaracji zgodno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ci, atestów, instrukcji, projektów warsztatowych i/lub montażu i innych dokumentów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wbudowywanych materiałów, wyrobów i urz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dze</w:t>
      </w:r>
      <w:r w:rsidRPr="003A7E3F">
        <w:rPr>
          <w:rFonts w:eastAsia="TimesNewRoman"/>
          <w:sz w:val="24"/>
          <w:szCs w:val="24"/>
          <w:lang w:eastAsia="ar-SA"/>
        </w:rPr>
        <w:t>ń przed ich wbudowaniem.</w:t>
      </w:r>
    </w:p>
    <w:p w14:paraId="3C0BAFC2" w14:textId="77777777" w:rsidR="00F674B8" w:rsidRPr="003A7E3F" w:rsidRDefault="00F674B8" w:rsidP="00F674B8">
      <w:pPr>
        <w:numPr>
          <w:ilvl w:val="0"/>
          <w:numId w:val="23"/>
        </w:numPr>
        <w:tabs>
          <w:tab w:val="left" w:pos="2380"/>
        </w:tabs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lastRenderedPageBreak/>
        <w:t>Bieżące dokonywanie odbiorów robót zanikających i ulegających zakryciu; fakt nie zgłoszenia przez Wykonawcę robót budowlanych elementu robót zanikających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ulegających zakryciu do odbioru nie zwalnia Inspektora z obowiązku dokonania czynności nadzoru i oceny wykonanych robót zanikających i ulegających zakryciu, wraz z potwierdzeniem ich dokonania wpisem do dziennika budowy.</w:t>
      </w:r>
    </w:p>
    <w:p w14:paraId="27626E15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Uczestniczenie w próbach i odbiorach technicznych instalacji oraz urz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dze</w:t>
      </w:r>
      <w:r w:rsidRPr="003A7E3F">
        <w:rPr>
          <w:rFonts w:eastAsia="TimesNewRoman"/>
          <w:sz w:val="24"/>
          <w:szCs w:val="24"/>
          <w:lang w:eastAsia="ar-SA"/>
        </w:rPr>
        <w:t xml:space="preserve">ń </w:t>
      </w:r>
      <w:r w:rsidRPr="003A7E3F">
        <w:rPr>
          <w:rFonts w:eastAsia="Calibri"/>
          <w:sz w:val="24"/>
          <w:szCs w:val="24"/>
          <w:lang w:eastAsia="ar-SA"/>
        </w:rPr>
        <w:t>technicznych.</w:t>
      </w:r>
    </w:p>
    <w:p w14:paraId="0625F5D9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informowanie Zamawiającego o konieczno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wykonania robót zamiennych lub dodatkowych (nie objętych dokumentacją projektową). Sprawdzanie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opiniowanie wniosków Wykonawcy robót budowlanych dotyczących wykonania robót zamiennych</w:t>
      </w:r>
      <w:r w:rsidRPr="003A7E3F">
        <w:rPr>
          <w:rFonts w:eastAsia="TimesNewRoman"/>
          <w:sz w:val="24"/>
          <w:szCs w:val="24"/>
          <w:lang w:eastAsia="ar-SA"/>
        </w:rPr>
        <w:t xml:space="preserve"> lub dodatkowych, oraz </w:t>
      </w:r>
      <w:r w:rsidRPr="003A7E3F">
        <w:rPr>
          <w:rFonts w:eastAsia="Calibri"/>
          <w:sz w:val="24"/>
          <w:szCs w:val="24"/>
          <w:lang w:eastAsia="ar-SA"/>
        </w:rPr>
        <w:t>sprawdzanie kosztorysów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tych robót. Sporządzanie protokołów konieczności i współpraca z Zamawiającym przy negocjacjach z Wykonawcą robót budowlanych.</w:t>
      </w:r>
    </w:p>
    <w:p w14:paraId="79552D9E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przypadku stosowania rozwi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za</w:t>
      </w:r>
      <w:r w:rsidRPr="003A7E3F">
        <w:rPr>
          <w:rFonts w:eastAsia="TimesNewRoman"/>
          <w:sz w:val="24"/>
          <w:szCs w:val="24"/>
          <w:lang w:eastAsia="ar-SA"/>
        </w:rPr>
        <w:t xml:space="preserve">ń </w:t>
      </w:r>
      <w:r w:rsidRPr="003A7E3F">
        <w:rPr>
          <w:rFonts w:eastAsia="Calibri"/>
          <w:sz w:val="24"/>
          <w:szCs w:val="24"/>
          <w:lang w:eastAsia="ar-SA"/>
        </w:rPr>
        <w:t>zamiennych ocenianie prawidłowo</w:t>
      </w:r>
      <w:r w:rsidRPr="003A7E3F">
        <w:rPr>
          <w:rFonts w:eastAsia="TimesNewRoman"/>
          <w:sz w:val="24"/>
          <w:szCs w:val="24"/>
          <w:lang w:eastAsia="ar-SA"/>
        </w:rPr>
        <w:t xml:space="preserve">ści </w:t>
      </w:r>
      <w:r w:rsidRPr="003A7E3F">
        <w:rPr>
          <w:rFonts w:eastAsia="Calibri"/>
          <w:sz w:val="24"/>
          <w:szCs w:val="24"/>
          <w:lang w:eastAsia="ar-SA"/>
        </w:rPr>
        <w:t>przyjmowanych do realizacji rozwi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za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.</w:t>
      </w:r>
    </w:p>
    <w:p w14:paraId="53C3F18C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porozumieniu z Zamawiającym, zawiadamianie wła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ciwego organu nadzoru budowlanego o przypadkach naruszenia ustawy Prawo budowlane,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bezpiecze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 xml:space="preserve">stwa budowy i ochrony 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rodowiska, a tak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e o ra</w:t>
      </w:r>
      <w:r w:rsidRPr="003A7E3F">
        <w:rPr>
          <w:rFonts w:eastAsia="TimesNewRoman"/>
          <w:sz w:val="24"/>
          <w:szCs w:val="24"/>
          <w:lang w:eastAsia="ar-SA"/>
        </w:rPr>
        <w:t>żą</w:t>
      </w:r>
      <w:r w:rsidRPr="003A7E3F">
        <w:rPr>
          <w:rFonts w:eastAsia="Calibri"/>
          <w:sz w:val="24"/>
          <w:szCs w:val="24"/>
          <w:lang w:eastAsia="ar-SA"/>
        </w:rPr>
        <w:t>cych nieprawidłowo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ciach.</w:t>
      </w:r>
    </w:p>
    <w:p w14:paraId="1F16581C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Niezwłoczne zawiadamianie Zamawiającego o przerwach w realizacji robót oraz o wyst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pieniu okoliczno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ci, które mog</w:t>
      </w:r>
      <w:r w:rsidRPr="003A7E3F">
        <w:rPr>
          <w:rFonts w:eastAsia="TimesNewRoman"/>
          <w:sz w:val="24"/>
          <w:szCs w:val="24"/>
          <w:lang w:eastAsia="ar-SA"/>
        </w:rPr>
        <w:t xml:space="preserve">ą </w:t>
      </w:r>
      <w:r w:rsidRPr="003A7E3F">
        <w:rPr>
          <w:rFonts w:eastAsia="Calibri"/>
          <w:sz w:val="24"/>
          <w:szCs w:val="24"/>
          <w:lang w:eastAsia="ar-SA"/>
        </w:rPr>
        <w:t>wpłyn</w:t>
      </w:r>
      <w:r w:rsidRPr="003A7E3F">
        <w:rPr>
          <w:rFonts w:eastAsia="TimesNewRoman"/>
          <w:sz w:val="24"/>
          <w:szCs w:val="24"/>
          <w:lang w:eastAsia="ar-SA"/>
        </w:rPr>
        <w:t>ąć</w:t>
      </w:r>
      <w:r w:rsidRPr="003A7E3F">
        <w:rPr>
          <w:rFonts w:eastAsia="Calibri"/>
          <w:sz w:val="24"/>
          <w:szCs w:val="24"/>
          <w:lang w:eastAsia="ar-SA"/>
        </w:rPr>
        <w:t xml:space="preserve"> na opó</w:t>
      </w:r>
      <w:r w:rsidRPr="003A7E3F">
        <w:rPr>
          <w:rFonts w:eastAsia="TimesNewRoman"/>
          <w:sz w:val="24"/>
          <w:szCs w:val="24"/>
          <w:lang w:eastAsia="ar-SA"/>
        </w:rPr>
        <w:t>ź</w:t>
      </w:r>
      <w:r w:rsidRPr="003A7E3F">
        <w:rPr>
          <w:rFonts w:eastAsia="Calibri"/>
          <w:sz w:val="24"/>
          <w:szCs w:val="24"/>
          <w:lang w:eastAsia="ar-SA"/>
        </w:rPr>
        <w:t>nienie terminów wykonania robót.</w:t>
      </w:r>
    </w:p>
    <w:p w14:paraId="373EF241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końcowym.</w:t>
      </w:r>
    </w:p>
    <w:p w14:paraId="04E0776A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Kontrolowanie wykonywania robót w zakresie zgodności z postanowieniami umowy zawartej pomi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stwa i higieny pracy, w tym utrzymywania porz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14:paraId="3251E225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0A5D679B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prawidłowo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prowadzenia dziennika budowy i dokonywanie w nim wpisów stwierdzaj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wszystkie okoliczno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maj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ce znaczenie dla wła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ciwego przebiegu procesu budowlanego. Obecno</w:t>
      </w:r>
      <w:r w:rsidRPr="003A7E3F">
        <w:rPr>
          <w:rFonts w:eastAsia="TimesNewRoman"/>
          <w:sz w:val="24"/>
          <w:szCs w:val="24"/>
          <w:lang w:eastAsia="ar-SA"/>
        </w:rPr>
        <w:t xml:space="preserve">ść </w:t>
      </w:r>
      <w:r w:rsidRPr="003A7E3F">
        <w:rPr>
          <w:rFonts w:eastAsia="Calibri"/>
          <w:sz w:val="24"/>
          <w:szCs w:val="24"/>
          <w:lang w:eastAsia="ar-SA"/>
        </w:rPr>
        <w:t>na budowie zapewniaj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ca skuteczne pełnienie bie</w:t>
      </w:r>
      <w:r w:rsidRPr="003A7E3F">
        <w:rPr>
          <w:rFonts w:eastAsia="TimesNewRoman"/>
          <w:sz w:val="24"/>
          <w:szCs w:val="24"/>
          <w:lang w:eastAsia="ar-SA"/>
        </w:rPr>
        <w:t>żą</w:t>
      </w:r>
      <w:r w:rsidRPr="003A7E3F">
        <w:rPr>
          <w:rFonts w:eastAsia="Calibri"/>
          <w:sz w:val="24"/>
          <w:szCs w:val="24"/>
          <w:lang w:eastAsia="ar-SA"/>
        </w:rPr>
        <w:t>cego nadzoru inwestorskiego, w tym na ka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de wezwanie Zamawiającego i</w:t>
      </w:r>
      <w: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Wykonawcy robót budowlanych.</w:t>
      </w:r>
    </w:p>
    <w:p w14:paraId="3C5C67B2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Ka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dorazowe potwierdzanie w dzienniku budowy: pobytu na budowie, poprzez wniesienie uwag dotycz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realizacji budowy maj</w:t>
      </w:r>
      <w:r w:rsidRPr="003A7E3F">
        <w:rPr>
          <w:rFonts w:eastAsia="TimesNewRoman"/>
          <w:sz w:val="24"/>
          <w:szCs w:val="24"/>
          <w:lang w:eastAsia="ar-SA"/>
        </w:rPr>
        <w:t>ą</w:t>
      </w:r>
      <w:r w:rsidRPr="003A7E3F">
        <w:rPr>
          <w:rFonts w:eastAsia="Calibri"/>
          <w:sz w:val="24"/>
          <w:szCs w:val="24"/>
          <w:lang w:eastAsia="ar-SA"/>
        </w:rPr>
        <w:t>cych znaczenie dla oceny jako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i stopnia zaawansowania robót.</w:t>
      </w:r>
    </w:p>
    <w:p w14:paraId="4002EEF5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pod wzgl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dem kompletno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i tre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dokumentów przedstawianych przez Wykonawcę robót budowlanych przy odbiorze cz</w:t>
      </w:r>
      <w:r w:rsidRPr="003A7E3F">
        <w:rPr>
          <w:rFonts w:eastAsia="TimesNewRoman"/>
          <w:sz w:val="24"/>
          <w:szCs w:val="24"/>
          <w:lang w:eastAsia="ar-SA"/>
        </w:rPr>
        <w:t>ęś</w:t>
      </w:r>
      <w:r w:rsidRPr="003A7E3F">
        <w:rPr>
          <w:rFonts w:eastAsia="Calibri"/>
          <w:sz w:val="24"/>
          <w:szCs w:val="24"/>
          <w:lang w:eastAsia="ar-SA"/>
        </w:rPr>
        <w:t>ciowym oraz przy odbiorze ko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14:paraId="4B95F7EF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lastRenderedPageBreak/>
        <w:t>Zorganizowanie i przeprowadzenie czynno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odbiorów cz</w:t>
      </w:r>
      <w:r w:rsidRPr="003A7E3F">
        <w:rPr>
          <w:rFonts w:eastAsia="TimesNewRoman"/>
          <w:sz w:val="24"/>
          <w:szCs w:val="24"/>
          <w:lang w:eastAsia="ar-SA"/>
        </w:rPr>
        <w:t>ęś</w:t>
      </w:r>
      <w:r w:rsidRPr="003A7E3F">
        <w:rPr>
          <w:rFonts w:eastAsia="Calibri"/>
          <w:sz w:val="24"/>
          <w:szCs w:val="24"/>
          <w:lang w:eastAsia="ar-SA"/>
        </w:rPr>
        <w:t>ciowych oraz czynno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 odbioru ko</w:t>
      </w:r>
      <w:r w:rsidRPr="003A7E3F">
        <w:rPr>
          <w:rFonts w:eastAsia="TimesNewRoman"/>
          <w:sz w:val="24"/>
          <w:szCs w:val="24"/>
          <w:lang w:eastAsia="ar-SA"/>
        </w:rPr>
        <w:t>ń</w:t>
      </w:r>
      <w:r w:rsidRPr="003A7E3F">
        <w:rPr>
          <w:rFonts w:eastAsia="Calibri"/>
          <w:sz w:val="24"/>
          <w:szCs w:val="24"/>
          <w:lang w:eastAsia="ar-SA"/>
        </w:rPr>
        <w:t>cowego z udziałem przedstawicieli Zamawiającego.</w:t>
      </w:r>
    </w:p>
    <w:p w14:paraId="535557E0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Przekazanie Zamawiającemu zweryfikowanego kompletu dokumentacji powykonawczej wraz z protokołami, wnioskami materiałowymi i innymi dokumentami.</w:t>
      </w:r>
    </w:p>
    <w:p w14:paraId="0C19143B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Udział w czynno</w:t>
      </w:r>
      <w:r w:rsidRPr="003A7E3F">
        <w:rPr>
          <w:rFonts w:eastAsia="TimesNewRoman"/>
          <w:sz w:val="24"/>
          <w:szCs w:val="24"/>
          <w:lang w:eastAsia="ar-SA"/>
        </w:rPr>
        <w:t>ś</w:t>
      </w:r>
      <w:r w:rsidRPr="003A7E3F">
        <w:rPr>
          <w:rFonts w:eastAsia="Calibri"/>
          <w:sz w:val="24"/>
          <w:szCs w:val="24"/>
          <w:lang w:eastAsia="ar-SA"/>
        </w:rPr>
        <w:t>ciach przekazywania gotowego obiektu do u</w:t>
      </w:r>
      <w:r w:rsidRPr="003A7E3F">
        <w:rPr>
          <w:rFonts w:eastAsia="TimesNewRoman"/>
          <w:sz w:val="24"/>
          <w:szCs w:val="24"/>
          <w:lang w:eastAsia="ar-SA"/>
        </w:rPr>
        <w:t>ż</w:t>
      </w:r>
      <w:r w:rsidRPr="003A7E3F">
        <w:rPr>
          <w:rFonts w:eastAsia="Calibri"/>
          <w:sz w:val="24"/>
          <w:szCs w:val="24"/>
          <w:lang w:eastAsia="ar-SA"/>
        </w:rPr>
        <w:t>ytkowania.</w:t>
      </w:r>
    </w:p>
    <w:p w14:paraId="3929C578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Kontrola jako</w:t>
      </w:r>
      <w:r w:rsidRPr="003A7E3F">
        <w:rPr>
          <w:rFonts w:eastAsia="TimesNewRoman"/>
          <w:sz w:val="24"/>
          <w:szCs w:val="24"/>
          <w:lang w:eastAsia="ar-SA"/>
        </w:rPr>
        <w:t xml:space="preserve">ści </w:t>
      </w:r>
      <w:r w:rsidRPr="003A7E3F">
        <w:rPr>
          <w:rFonts w:eastAsia="Calibri"/>
          <w:sz w:val="24"/>
          <w:szCs w:val="24"/>
          <w:lang w:eastAsia="ar-SA"/>
        </w:rPr>
        <w:t>robót po usuni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ciu wad robót stwierdzonych w trakcie odbiorów oraz potwierdzanie usuni</w:t>
      </w:r>
      <w:r w:rsidRPr="003A7E3F">
        <w:rPr>
          <w:rFonts w:eastAsia="TimesNewRoman"/>
          <w:sz w:val="24"/>
          <w:szCs w:val="24"/>
          <w:lang w:eastAsia="ar-SA"/>
        </w:rPr>
        <w:t>ę</w:t>
      </w:r>
      <w:r w:rsidRPr="003A7E3F">
        <w:rPr>
          <w:rFonts w:eastAsia="Calibri"/>
          <w:sz w:val="24"/>
          <w:szCs w:val="24"/>
          <w:lang w:eastAsia="ar-SA"/>
        </w:rPr>
        <w:t>cia wad robót.</w:t>
      </w:r>
    </w:p>
    <w:p w14:paraId="1289629D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14:paraId="3B98E898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Arial Unicode MS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W przypadku nie usunięcia przez Wykonawcę robót budowlanych wad robót i</w:t>
      </w:r>
      <w:r>
        <w:rPr>
          <w:rFonts w:eastAsia="Calibri"/>
          <w:sz w:val="24"/>
          <w:szCs w:val="24"/>
          <w:lang w:eastAsia="ar-SA"/>
        </w:rPr>
        <w:t> </w:t>
      </w:r>
      <w:r w:rsidRPr="003A7E3F">
        <w:rPr>
          <w:rFonts w:eastAsia="Calibri"/>
          <w:sz w:val="24"/>
          <w:szCs w:val="24"/>
          <w:lang w:eastAsia="ar-SA"/>
        </w:rPr>
        <w:t xml:space="preserve"> wyznaczenie przez Zamawiającego wykonawcy zastępczego, nadzór nad tymi pracami i dokonanie ich odbioru.</w:t>
      </w:r>
    </w:p>
    <w:p w14:paraId="741FD499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042BF96E" w14:textId="77777777" w:rsidR="00F674B8" w:rsidRPr="003A7E3F" w:rsidRDefault="00F674B8" w:rsidP="00F674B8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3A7E3F">
        <w:rPr>
          <w:rFonts w:eastAsia="Calibri"/>
          <w:sz w:val="24"/>
          <w:szCs w:val="24"/>
          <w:lang w:eastAsia="ar-SA"/>
        </w:rPr>
        <w:t xml:space="preserve">Posiadanie ubezpieczenia od odpowiedzialności cywilnej OC, w zakresie prowadzonej działalności gospodarczej, na kwotę nie mniejszą niż 50 tys. zł , na jedno i wszystkie zdarzenia, ważnego w okresie trwania umowy </w:t>
      </w:r>
      <w:r w:rsidRPr="003A7E3F">
        <w:rPr>
          <w:rFonts w:eastAsia="Calibri" w:cstheme="minorHAnsi"/>
          <w:lang w:eastAsia="ar-SA"/>
        </w:rPr>
        <w:t>(nierównoznaczne z ubezpieczeniem z Izby Inżynierów Budownictwa, ubezpieczona musi być firma).</w:t>
      </w:r>
    </w:p>
    <w:p w14:paraId="260CB094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Zapewnienie sprawowania nadzoru inwestorskiego w sposób nieprzerwany i</w:t>
      </w:r>
      <w:r>
        <w:rPr>
          <w:sz w:val="24"/>
          <w:szCs w:val="24"/>
        </w:rPr>
        <w:t> </w:t>
      </w:r>
      <w:r w:rsidRPr="003A7E3F">
        <w:rPr>
          <w:sz w:val="24"/>
          <w:szCs w:val="24"/>
        </w:rPr>
        <w:t xml:space="preserve"> niezakłócony, a w przypadku niemożliwości podjęcia czynności określonych w niniejszej umowie zapewnienie na swój koszt zastępcy, posiadającego odpowiednie uprawnienia budowlane i doświadczenie zawodowe. </w:t>
      </w:r>
    </w:p>
    <w:p w14:paraId="4FDED968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Inne czynności, do wykonania których, Inspektor jest upoważniony lub zobowiązany, zgodnie z postanowieniami umowy zawartej pomiędzy Zamawiającym a</w:t>
      </w:r>
      <w:r>
        <w:rPr>
          <w:sz w:val="24"/>
          <w:szCs w:val="24"/>
        </w:rPr>
        <w:t> </w:t>
      </w:r>
      <w:r w:rsidRPr="003A7E3F">
        <w:rPr>
          <w:sz w:val="24"/>
          <w:szCs w:val="24"/>
        </w:rPr>
        <w:t xml:space="preserve"> Wykonawcami.</w:t>
      </w:r>
    </w:p>
    <w:p w14:paraId="33475B1A" w14:textId="564428BD" w:rsidR="00F674B8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Uczestnictwo w przygotowaniu odpowiedzi na korespondencję oraz wszelkie zapytania dotyczące budowy.</w:t>
      </w:r>
    </w:p>
    <w:p w14:paraId="0FDBABA9" w14:textId="19F28229" w:rsidR="004518B7" w:rsidRPr="003A7E3F" w:rsidRDefault="004518B7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Opracowanie raportu z przebiegu realizacji robót uwzględniającego zaawansowanie robót (wraz ze wskazaniem wielkości ewentualnego opóźnienia) w terminie do 5 – ego dnia każdego miesiąca.</w:t>
      </w:r>
    </w:p>
    <w:p w14:paraId="537EB2A3" w14:textId="77777777" w:rsidR="00F674B8" w:rsidRPr="003A7E3F" w:rsidRDefault="00F674B8" w:rsidP="00F674B8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3A7E3F">
        <w:rPr>
          <w:sz w:val="24"/>
          <w:szCs w:val="24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</w:t>
      </w:r>
      <w:r>
        <w:rPr>
          <w:sz w:val="24"/>
          <w:szCs w:val="24"/>
        </w:rPr>
        <w:t> </w:t>
      </w:r>
      <w:r w:rsidRPr="003A7E3F">
        <w:rPr>
          <w:sz w:val="24"/>
          <w:szCs w:val="24"/>
        </w:rPr>
        <w:t xml:space="preserve"> eksploatacyjnych, jakości materiałów oraz dokumentację fotograficzną z realizacji robót.</w:t>
      </w:r>
    </w:p>
    <w:p w14:paraId="6A325DF3" w14:textId="77777777" w:rsidR="007E6814" w:rsidRDefault="007E6814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2ED5C092" w14:textId="57E43E2E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4</w:t>
      </w:r>
    </w:p>
    <w:p w14:paraId="594969B8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TERMIN WYKONANIA UMOWY</w:t>
      </w:r>
    </w:p>
    <w:p w14:paraId="70699906" w14:textId="39FBB035" w:rsidR="00F35517" w:rsidRPr="002B684A" w:rsidRDefault="00F35517" w:rsidP="00F35517">
      <w:pPr>
        <w:numPr>
          <w:ilvl w:val="0"/>
          <w:numId w:val="9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Wykonawca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dzie pełni</w:t>
      </w:r>
      <w:r w:rsidRPr="002B684A">
        <w:rPr>
          <w:rFonts w:eastAsia="TimesNewRoman"/>
          <w:sz w:val="24"/>
          <w:szCs w:val="24"/>
          <w:lang w:eastAsia="ar-SA"/>
        </w:rPr>
        <w:t xml:space="preserve">ć </w:t>
      </w:r>
      <w:r w:rsidRPr="002B684A">
        <w:rPr>
          <w:rFonts w:eastAsia="Calibri"/>
          <w:sz w:val="24"/>
          <w:szCs w:val="24"/>
          <w:lang w:eastAsia="ar-SA"/>
        </w:rPr>
        <w:t>usług</w:t>
      </w:r>
      <w:r w:rsidRPr="002B684A">
        <w:rPr>
          <w:rFonts w:eastAsia="TimesNewRoman"/>
          <w:sz w:val="24"/>
          <w:szCs w:val="24"/>
          <w:lang w:eastAsia="ar-SA"/>
        </w:rPr>
        <w:t xml:space="preserve">ę </w:t>
      </w:r>
      <w:r w:rsidRPr="002B684A">
        <w:rPr>
          <w:rFonts w:eastAsia="Calibri"/>
          <w:sz w:val="24"/>
          <w:szCs w:val="24"/>
          <w:lang w:eastAsia="ar-SA"/>
        </w:rPr>
        <w:t xml:space="preserve">nadzoru inwestorskiego przez cały okres realizacji budowy tj. okres od dnia podpisania umowy do dnia uzyskania ostatecznej decyzji o pozwoleniu na użytkowanie obiektu w ramach inwestycji pn. </w:t>
      </w:r>
      <w:r w:rsidRPr="002B684A">
        <w:rPr>
          <w:sz w:val="24"/>
          <w:szCs w:val="24"/>
        </w:rPr>
        <w:t>„</w:t>
      </w:r>
      <w:r w:rsidR="00F674B8" w:rsidRPr="000460B0">
        <w:rPr>
          <w:b/>
          <w:bCs/>
          <w:i/>
          <w:iCs/>
          <w:sz w:val="24"/>
          <w:szCs w:val="24"/>
        </w:rPr>
        <w:t xml:space="preserve">Budowa, rozbudowa i </w:t>
      </w:r>
      <w:r w:rsidR="00F674B8" w:rsidRPr="000460B0">
        <w:rPr>
          <w:b/>
          <w:bCs/>
          <w:i/>
          <w:iCs/>
          <w:sz w:val="24"/>
          <w:szCs w:val="24"/>
        </w:rPr>
        <w:lastRenderedPageBreak/>
        <w:t>modernizacja infrastruktury sieci wodociągowych i kanalizacji sanitarnej na terenie gminy Ciechanów</w:t>
      </w:r>
      <w:r w:rsidRPr="002B684A">
        <w:rPr>
          <w:sz w:val="24"/>
          <w:szCs w:val="24"/>
        </w:rPr>
        <w:t xml:space="preserve">”. </w:t>
      </w:r>
    </w:p>
    <w:p w14:paraId="1E206B93" w14:textId="5B9BD200" w:rsidR="00F35517" w:rsidRPr="00F65F79" w:rsidRDefault="00F35517" w:rsidP="00F35517">
      <w:pPr>
        <w:numPr>
          <w:ilvl w:val="0"/>
          <w:numId w:val="9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F65F79">
        <w:rPr>
          <w:rFonts w:eastAsia="Calibri"/>
          <w:sz w:val="24"/>
          <w:szCs w:val="24"/>
          <w:lang w:eastAsia="ar-SA"/>
        </w:rPr>
        <w:t xml:space="preserve"> </w:t>
      </w:r>
      <w:r w:rsidRPr="00F65F79">
        <w:rPr>
          <w:rFonts w:eastAsia="Calibri"/>
          <w:sz w:val="24"/>
          <w:szCs w:val="24"/>
        </w:rPr>
        <w:t xml:space="preserve">Przewidywany czas zakończenia budowy do </w:t>
      </w:r>
      <w:r w:rsidR="00F674B8" w:rsidRPr="004518B7">
        <w:rPr>
          <w:rFonts w:eastAsia="Calibri"/>
          <w:b/>
          <w:bCs/>
          <w:sz w:val="24"/>
          <w:szCs w:val="24"/>
        </w:rPr>
        <w:t>03.08.</w:t>
      </w:r>
      <w:r w:rsidRPr="004518B7">
        <w:rPr>
          <w:rFonts w:eastAsia="Calibri"/>
          <w:b/>
          <w:bCs/>
          <w:sz w:val="24"/>
          <w:szCs w:val="24"/>
        </w:rPr>
        <w:t>202</w:t>
      </w:r>
      <w:r w:rsidR="00F674B8" w:rsidRPr="004518B7">
        <w:rPr>
          <w:rFonts w:eastAsia="Calibri"/>
          <w:b/>
          <w:bCs/>
          <w:sz w:val="24"/>
          <w:szCs w:val="24"/>
        </w:rPr>
        <w:t>5</w:t>
      </w:r>
      <w:r w:rsidRPr="004518B7">
        <w:rPr>
          <w:rFonts w:eastAsia="Calibri"/>
          <w:b/>
          <w:bCs/>
          <w:sz w:val="24"/>
          <w:szCs w:val="24"/>
        </w:rPr>
        <w:t xml:space="preserve"> r.</w:t>
      </w:r>
      <w:r w:rsidRPr="00F65F79">
        <w:rPr>
          <w:rFonts w:eastAsia="Calibri"/>
          <w:sz w:val="24"/>
          <w:szCs w:val="24"/>
        </w:rPr>
        <w:t xml:space="preserve"> </w:t>
      </w:r>
    </w:p>
    <w:p w14:paraId="53643FFB" w14:textId="77777777" w:rsidR="00F674B8" w:rsidRPr="002B684A" w:rsidRDefault="00F674B8" w:rsidP="00F35517">
      <w:pPr>
        <w:spacing w:after="120"/>
        <w:ind w:right="-17"/>
        <w:rPr>
          <w:rFonts w:eastAsia="Calibri"/>
          <w:b/>
          <w:sz w:val="24"/>
          <w:szCs w:val="24"/>
          <w:lang w:eastAsia="ar-SA"/>
        </w:rPr>
      </w:pPr>
    </w:p>
    <w:p w14:paraId="0C817FE5" w14:textId="77777777" w:rsidR="00F35517" w:rsidRPr="002B684A" w:rsidRDefault="00F35517" w:rsidP="00F35517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§ 5</w:t>
      </w:r>
    </w:p>
    <w:p w14:paraId="5F1419BB" w14:textId="77777777" w:rsidR="00F35517" w:rsidRPr="002B684A" w:rsidRDefault="00F35517" w:rsidP="00F35517">
      <w:pPr>
        <w:spacing w:after="120"/>
        <w:ind w:right="-19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sz w:val="24"/>
          <w:szCs w:val="24"/>
          <w:lang w:eastAsia="ar-SA"/>
        </w:rPr>
        <w:t>ZOBOWIĄZANIA I UPRAWNIENIA ZAMAWIAJĄCEGO</w:t>
      </w:r>
    </w:p>
    <w:p w14:paraId="212BF4DA" w14:textId="77777777" w:rsidR="00F35517" w:rsidRPr="002B684A" w:rsidRDefault="00F35517" w:rsidP="00F35517">
      <w:pPr>
        <w:numPr>
          <w:ilvl w:val="0"/>
          <w:numId w:val="7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Zamawiający zobowiązany jest do:</w:t>
      </w:r>
    </w:p>
    <w:p w14:paraId="2E5D0179" w14:textId="77777777" w:rsidR="00F35517" w:rsidRPr="002B684A" w:rsidRDefault="00F35517" w:rsidP="00F35517">
      <w:pPr>
        <w:numPr>
          <w:ilvl w:val="0"/>
          <w:numId w:val="6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przekazania Wykonawcy jednego egzemplarza kompletnej dokumentacji projektowej, specyfikacji technicznej wykonania i odbioru robót budowlanych oraz kopii pozwoleń na budowę, </w:t>
      </w:r>
    </w:p>
    <w:p w14:paraId="410E543A" w14:textId="77777777" w:rsidR="00F35517" w:rsidRPr="002B684A" w:rsidRDefault="00F35517" w:rsidP="00F35517">
      <w:pPr>
        <w:numPr>
          <w:ilvl w:val="0"/>
          <w:numId w:val="6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zapewnienia zapłaty należności zgodnie z niniejszą umową,</w:t>
      </w:r>
    </w:p>
    <w:p w14:paraId="5DC203AB" w14:textId="77777777" w:rsidR="00F35517" w:rsidRPr="002B684A" w:rsidRDefault="00F35517" w:rsidP="00F35517">
      <w:pPr>
        <w:numPr>
          <w:ilvl w:val="0"/>
          <w:numId w:val="7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Zamawiający w ramach wykonywania umowy ma prawo do:</w:t>
      </w:r>
    </w:p>
    <w:p w14:paraId="7713A5B6" w14:textId="77777777" w:rsidR="00F35517" w:rsidRPr="002B684A" w:rsidRDefault="00F35517" w:rsidP="00F35517">
      <w:pPr>
        <w:numPr>
          <w:ilvl w:val="0"/>
          <w:numId w:val="3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udziału w organizowanych przez Wykonawcę odbiorach,</w:t>
      </w:r>
    </w:p>
    <w:p w14:paraId="47C93B37" w14:textId="77777777" w:rsidR="00F35517" w:rsidRPr="002B684A" w:rsidRDefault="00F35517" w:rsidP="00F35517">
      <w:pPr>
        <w:numPr>
          <w:ilvl w:val="0"/>
          <w:numId w:val="3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u w:val="single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kontroli postępu i jakości robót budowlanych oraz kontroli wszelkich działań Wykonawcy wykonywanych w ramach niniejszej umowy.</w:t>
      </w:r>
    </w:p>
    <w:p w14:paraId="0DF18FD0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7AB014A2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6</w:t>
      </w:r>
    </w:p>
    <w:p w14:paraId="50148608" w14:textId="77777777" w:rsidR="00F35517" w:rsidRPr="00F65F79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F65F79">
        <w:rPr>
          <w:rFonts w:eastAsia="Calibri"/>
          <w:b/>
          <w:bCs/>
          <w:sz w:val="24"/>
          <w:szCs w:val="24"/>
          <w:lang w:eastAsia="ar-SA"/>
        </w:rPr>
        <w:t>WYNAGRODZENIE I WARUNKI PŁATNOŚCI</w:t>
      </w:r>
    </w:p>
    <w:p w14:paraId="3E66D26C" w14:textId="77777777" w:rsidR="00F35517" w:rsidRPr="002B684A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W okresie trwania budowy tytułem wykonania niniejszej umowy Wykonawca otrzyma wynagrodzenie </w:t>
      </w:r>
      <w:r>
        <w:rPr>
          <w:rFonts w:eastAsia="Calibri"/>
          <w:sz w:val="24"/>
          <w:szCs w:val="24"/>
        </w:rPr>
        <w:t xml:space="preserve">ryczałtowe </w:t>
      </w:r>
      <w:r w:rsidRPr="002B684A">
        <w:rPr>
          <w:rFonts w:eastAsia="Calibri"/>
          <w:sz w:val="24"/>
          <w:szCs w:val="24"/>
        </w:rPr>
        <w:t xml:space="preserve">w kwocie: </w:t>
      </w:r>
    </w:p>
    <w:p w14:paraId="73E5F07D" w14:textId="77777777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kwota netto: ………………………… </w:t>
      </w:r>
    </w:p>
    <w:p w14:paraId="09A35A32" w14:textId="3229426C" w:rsidR="00F35517" w:rsidRPr="002B684A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(słownie złotych:………………………………………………….…………….….)</w:t>
      </w:r>
    </w:p>
    <w:p w14:paraId="7BA8690E" w14:textId="77777777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VAT(…….%): ………………………….. </w:t>
      </w:r>
    </w:p>
    <w:p w14:paraId="5AC7E549" w14:textId="5747E1A5" w:rsidR="00F35517" w:rsidRPr="002B684A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(słownie złotych:……………………………..……….…………………….…….)</w:t>
      </w:r>
    </w:p>
    <w:p w14:paraId="6EF5A6A1" w14:textId="77777777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kwota brutto: ………….………….… </w:t>
      </w:r>
    </w:p>
    <w:p w14:paraId="41B41968" w14:textId="06D3306E" w:rsidR="00F35517" w:rsidRDefault="00F35517" w:rsidP="00F35517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(słownie złotych……….………………………….…………………………….…),</w:t>
      </w:r>
    </w:p>
    <w:p w14:paraId="353F763C" w14:textId="77777777" w:rsidR="00F35517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Powyższa kwota zawiera wszelkie koszty związane z realizacją przedmiotu umowy i nie ulegnie zmianie w trakcie jej obowiązywania.</w:t>
      </w:r>
    </w:p>
    <w:p w14:paraId="5EA7B243" w14:textId="77777777" w:rsidR="00F35517" w:rsidRPr="00F65F79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F65F79">
        <w:rPr>
          <w:rFonts w:eastAsia="Calibri"/>
          <w:sz w:val="24"/>
          <w:szCs w:val="24"/>
        </w:rPr>
        <w:t xml:space="preserve">Płatności będą realizowane w 2 </w:t>
      </w:r>
      <w:r>
        <w:rPr>
          <w:rFonts w:eastAsia="Calibri"/>
          <w:sz w:val="24"/>
          <w:szCs w:val="24"/>
        </w:rPr>
        <w:t xml:space="preserve">równych </w:t>
      </w:r>
      <w:r w:rsidRPr="00F65F79">
        <w:rPr>
          <w:rFonts w:eastAsia="Calibri"/>
          <w:sz w:val="24"/>
          <w:szCs w:val="24"/>
        </w:rPr>
        <w:t xml:space="preserve">częściach, </w:t>
      </w:r>
      <w:r>
        <w:rPr>
          <w:rFonts w:eastAsia="Calibri"/>
          <w:sz w:val="24"/>
          <w:szCs w:val="24"/>
        </w:rPr>
        <w:t xml:space="preserve">pierwsza po zaawansowaniu inwestycji w 60 %, a </w:t>
      </w:r>
      <w:r w:rsidRPr="00F65F7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druga </w:t>
      </w:r>
      <w:r w:rsidRPr="002B684A">
        <w:rPr>
          <w:rFonts w:eastAsia="Calibri"/>
          <w:sz w:val="24"/>
          <w:szCs w:val="24"/>
        </w:rPr>
        <w:t xml:space="preserve"> częś</w:t>
      </w:r>
      <w:r>
        <w:rPr>
          <w:rFonts w:eastAsia="Calibri"/>
          <w:sz w:val="24"/>
          <w:szCs w:val="24"/>
        </w:rPr>
        <w:t>ć</w:t>
      </w:r>
      <w:r w:rsidRPr="002B68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po zakończeniu inwestycji</w:t>
      </w:r>
      <w:r w:rsidRPr="00F65F79">
        <w:rPr>
          <w:rFonts w:eastAsia="Calibri"/>
          <w:sz w:val="24"/>
          <w:szCs w:val="24"/>
        </w:rPr>
        <w:t xml:space="preserve">. </w:t>
      </w:r>
    </w:p>
    <w:p w14:paraId="7A4A06A8" w14:textId="5DF725EB" w:rsidR="00F35517" w:rsidRPr="00F674B8" w:rsidRDefault="00F35517" w:rsidP="00F674B8">
      <w:pPr>
        <w:pStyle w:val="Akapitzlist"/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Rozliczenie</w:t>
      </w:r>
      <w:r>
        <w:rPr>
          <w:rFonts w:eastAsia="Calibri"/>
          <w:sz w:val="24"/>
          <w:szCs w:val="24"/>
        </w:rPr>
        <w:t xml:space="preserve"> odbędzie się </w:t>
      </w:r>
      <w:r w:rsidRPr="002B684A">
        <w:rPr>
          <w:rFonts w:eastAsia="Calibri"/>
          <w:sz w:val="24"/>
          <w:szCs w:val="24"/>
        </w:rPr>
        <w:t>na podstawie faktur VAT wystawion</w:t>
      </w:r>
      <w:r>
        <w:rPr>
          <w:rFonts w:eastAsia="Calibri"/>
          <w:sz w:val="24"/>
          <w:szCs w:val="24"/>
        </w:rPr>
        <w:t>ych</w:t>
      </w:r>
      <w:r w:rsidRPr="002B684A">
        <w:rPr>
          <w:rFonts w:eastAsia="Calibri"/>
          <w:sz w:val="24"/>
          <w:szCs w:val="24"/>
        </w:rPr>
        <w:t xml:space="preserve"> przez Wykonawcę, po podpisaniu protokołu </w:t>
      </w:r>
      <w:r>
        <w:rPr>
          <w:rFonts w:eastAsia="Calibri"/>
          <w:sz w:val="24"/>
          <w:szCs w:val="24"/>
        </w:rPr>
        <w:t xml:space="preserve">częściowego i protokołu odbioru końcowego </w:t>
      </w:r>
      <w:r w:rsidRPr="002B684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inwestycji.</w:t>
      </w:r>
    </w:p>
    <w:p w14:paraId="04EE522C" w14:textId="77777777" w:rsidR="00F35517" w:rsidRPr="002B684A" w:rsidRDefault="00F35517" w:rsidP="00F35517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 xml:space="preserve">Wynagrodzenie będzie płatne na podstawie faktury wystawianej przez Wykonawcę, przelewem bankowym z rachunku Zamawiającego na rachunek wskazany na fakturze, w </w:t>
      </w:r>
      <w:r w:rsidRPr="002B684A">
        <w:rPr>
          <w:rFonts w:eastAsia="Calibri"/>
          <w:sz w:val="24"/>
          <w:szCs w:val="24"/>
        </w:rPr>
        <w:lastRenderedPageBreak/>
        <w:t xml:space="preserve">terminie </w:t>
      </w:r>
      <w:r w:rsidRPr="00F65F79">
        <w:rPr>
          <w:rFonts w:eastAsia="Calibri"/>
          <w:sz w:val="24"/>
          <w:szCs w:val="24"/>
        </w:rPr>
        <w:t xml:space="preserve">do </w:t>
      </w:r>
      <w:r w:rsidRPr="00F674B8">
        <w:rPr>
          <w:rFonts w:eastAsia="Calibri"/>
          <w:b/>
          <w:bCs/>
          <w:sz w:val="24"/>
          <w:szCs w:val="24"/>
        </w:rPr>
        <w:t>14 dni</w:t>
      </w:r>
      <w:r w:rsidRPr="00F65F79">
        <w:rPr>
          <w:rFonts w:eastAsia="Calibri"/>
          <w:sz w:val="24"/>
          <w:szCs w:val="24"/>
        </w:rPr>
        <w:t xml:space="preserve"> </w:t>
      </w:r>
      <w:r w:rsidRPr="002B684A">
        <w:rPr>
          <w:rFonts w:eastAsia="Calibri"/>
          <w:sz w:val="24"/>
          <w:szCs w:val="24"/>
        </w:rPr>
        <w:t>od daty otrzymania prawidłowo wystawionej faktury. Za dzień zapłaty przyjmuje się dzień obciążenia rachunku bankowego Zamawiającego.</w:t>
      </w:r>
    </w:p>
    <w:p w14:paraId="45D30E44" w14:textId="5977B9A1" w:rsidR="00F35517" w:rsidRPr="002B684A" w:rsidRDefault="00F35517" w:rsidP="00F35517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2B684A">
        <w:rPr>
          <w:rFonts w:eastAsia="Calibri"/>
          <w:sz w:val="24"/>
          <w:szCs w:val="24"/>
        </w:rPr>
        <w:t>Podstawą do wystawienia faktury będzie sporządzony przez inspektora nadzoru comiesięczny raport o przebiegu realizacji robót uwzględniający zaawansowanie robót w stosunku do harmonogramu robót (wraz ze wskazaniem wielkości ewentualnego opóźnienia)</w:t>
      </w:r>
      <w:r w:rsidR="004518B7">
        <w:rPr>
          <w:rFonts w:eastAsia="Calibri"/>
          <w:sz w:val="24"/>
          <w:szCs w:val="24"/>
        </w:rPr>
        <w:t xml:space="preserve"> o którym mowa w </w:t>
      </w:r>
      <w:r w:rsidR="004518B7" w:rsidRPr="004518B7">
        <w:rPr>
          <w:rFonts w:eastAsia="Calibri"/>
          <w:sz w:val="24"/>
          <w:szCs w:val="24"/>
          <w:lang w:eastAsia="ar-SA"/>
        </w:rPr>
        <w:t>§</w:t>
      </w:r>
      <w:r w:rsidR="004518B7" w:rsidRPr="004518B7">
        <w:rPr>
          <w:rFonts w:eastAsia="Calibri"/>
          <w:sz w:val="24"/>
          <w:szCs w:val="24"/>
          <w:lang w:eastAsia="ar-SA"/>
        </w:rPr>
        <w:t xml:space="preserve"> 3</w:t>
      </w:r>
      <w:r w:rsidR="004518B7">
        <w:rPr>
          <w:rFonts w:eastAsia="Calibri"/>
          <w:b/>
          <w:bCs/>
          <w:sz w:val="24"/>
          <w:szCs w:val="24"/>
          <w:lang w:eastAsia="ar-SA"/>
        </w:rPr>
        <w:t xml:space="preserve"> </w:t>
      </w:r>
      <w:r w:rsidR="004518B7">
        <w:rPr>
          <w:rFonts w:eastAsia="Calibri"/>
          <w:sz w:val="24"/>
          <w:szCs w:val="24"/>
          <w:lang w:eastAsia="ar-SA"/>
        </w:rPr>
        <w:t>ppkt.37</w:t>
      </w:r>
      <w:r w:rsidRPr="002B684A">
        <w:rPr>
          <w:rFonts w:eastAsia="Calibri"/>
          <w:sz w:val="24"/>
          <w:szCs w:val="24"/>
        </w:rPr>
        <w:t>.</w:t>
      </w:r>
    </w:p>
    <w:p w14:paraId="4CD72DF4" w14:textId="77777777" w:rsidR="00F35517" w:rsidRPr="002B684A" w:rsidRDefault="00F35517" w:rsidP="00F35517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14:paraId="760ACF04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7</w:t>
      </w:r>
    </w:p>
    <w:p w14:paraId="17B4C371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KARY UMOWNE</w:t>
      </w:r>
    </w:p>
    <w:p w14:paraId="0CBA8A9D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 w:hanging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Wykonawca zapłaci Zamawiającemu karę umowną z tytułu: </w:t>
      </w:r>
    </w:p>
    <w:p w14:paraId="6B64643A" w14:textId="18E2CC54" w:rsidR="00F35517" w:rsidRPr="002B684A" w:rsidRDefault="00F35517" w:rsidP="00F35517">
      <w:pPr>
        <w:pStyle w:val="Akapitzlist"/>
        <w:numPr>
          <w:ilvl w:val="1"/>
          <w:numId w:val="1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zwłoki w wykonaniu przedmiotu umowy – w wysokości 0,</w:t>
      </w:r>
      <w:r w:rsidR="00F674B8">
        <w:rPr>
          <w:sz w:val="24"/>
          <w:szCs w:val="24"/>
        </w:rPr>
        <w:t>5</w:t>
      </w:r>
      <w:r w:rsidRPr="002B684A">
        <w:rPr>
          <w:sz w:val="24"/>
          <w:szCs w:val="24"/>
        </w:rPr>
        <w:t>% wynagrodzenia brutto,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 xml:space="preserve">o którym mowa w § 6 ust. 1, za każdy dzień zwłoki, jednak nie więcej niż </w:t>
      </w:r>
      <w:r w:rsidR="00BC78A0">
        <w:rPr>
          <w:sz w:val="24"/>
          <w:szCs w:val="24"/>
        </w:rPr>
        <w:t>30</w:t>
      </w:r>
      <w:r w:rsidRPr="002B684A">
        <w:rPr>
          <w:sz w:val="24"/>
          <w:szCs w:val="24"/>
        </w:rPr>
        <w:t xml:space="preserve">% wynagrodzenia brutto określonego § 6 ust. 1; </w:t>
      </w:r>
    </w:p>
    <w:p w14:paraId="0565F1F2" w14:textId="65C671D6" w:rsidR="00F35517" w:rsidRPr="002B684A" w:rsidRDefault="00F35517" w:rsidP="00F35517">
      <w:pPr>
        <w:pStyle w:val="Akapitzlist"/>
        <w:numPr>
          <w:ilvl w:val="1"/>
          <w:numId w:val="1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odstąpienia od umowy z przyczyn leżących po stronie Wykonawcy – w wysokości </w:t>
      </w:r>
      <w:r w:rsidR="00BC78A0">
        <w:rPr>
          <w:sz w:val="24"/>
          <w:szCs w:val="24"/>
        </w:rPr>
        <w:t>30</w:t>
      </w:r>
      <w:r w:rsidRPr="002B684A">
        <w:rPr>
          <w:sz w:val="24"/>
          <w:szCs w:val="24"/>
        </w:rPr>
        <w:t>% wynagrodzenia brutto, o którym mowa w § 6 ust. 1;</w:t>
      </w:r>
    </w:p>
    <w:p w14:paraId="32FF818B" w14:textId="5439B9D5" w:rsidR="00F35517" w:rsidRPr="002B684A" w:rsidRDefault="00F35517" w:rsidP="00F35517">
      <w:pPr>
        <w:pStyle w:val="Akapitzlist"/>
        <w:numPr>
          <w:ilvl w:val="1"/>
          <w:numId w:val="1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w przypadku niewykonania lub nienależytego wykonania przedmiotu zamówienia –w wysokości </w:t>
      </w:r>
      <w:r w:rsidR="00BC78A0">
        <w:rPr>
          <w:sz w:val="24"/>
          <w:szCs w:val="24"/>
        </w:rPr>
        <w:t>30</w:t>
      </w:r>
      <w:r w:rsidRPr="002B684A">
        <w:rPr>
          <w:sz w:val="24"/>
          <w:szCs w:val="24"/>
        </w:rPr>
        <w:t>% wynagrodzenia brutto, o którym mowa w § 6 ust. 1;</w:t>
      </w:r>
    </w:p>
    <w:p w14:paraId="0F1986EB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Gdyby kara umowna ustalona w ust. 1 nie pokryła szkody wyrządzonej przez Wykonawcę Zamawiający może żądać odszkodowania uzupełniającego na zasadach ogólnych. </w:t>
      </w:r>
    </w:p>
    <w:p w14:paraId="087B6E74" w14:textId="77777777" w:rsidR="00E20AF0" w:rsidRDefault="00E20AF0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Inspektor wyraża zgodę na potrącenie kar umownych z wynagrodzenia za wykonanie umowy.</w:t>
      </w:r>
    </w:p>
    <w:p w14:paraId="61599B8B" w14:textId="5C717AA8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W razie naliczenia kar umownych Zamawiający może je potrącić z </w:t>
      </w:r>
      <w:r w:rsidR="004518B7">
        <w:rPr>
          <w:sz w:val="24"/>
          <w:szCs w:val="24"/>
        </w:rPr>
        <w:t>wynagrodzenia należnego za wykonanie umowy</w:t>
      </w:r>
      <w:r w:rsidRPr="002B684A">
        <w:rPr>
          <w:sz w:val="24"/>
          <w:szCs w:val="24"/>
        </w:rPr>
        <w:t xml:space="preserve">. </w:t>
      </w:r>
    </w:p>
    <w:p w14:paraId="45B109D9" w14:textId="77777777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Zamawiający zapłaci Wykonawcy odsetki za opóźnienie w przypadku zwłoki w opłaceniu faktur. </w:t>
      </w:r>
    </w:p>
    <w:p w14:paraId="33D3A851" w14:textId="64E8D133" w:rsidR="00F35517" w:rsidRPr="002B684A" w:rsidRDefault="00F35517" w:rsidP="00F35517">
      <w:pPr>
        <w:pStyle w:val="Akapitzlist"/>
        <w:numPr>
          <w:ilvl w:val="0"/>
          <w:numId w:val="16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Strony ustalają maksymalny limit kar umownych w wysokości </w:t>
      </w:r>
      <w:r w:rsidR="00BC78A0">
        <w:rPr>
          <w:sz w:val="24"/>
          <w:szCs w:val="24"/>
        </w:rPr>
        <w:t>30</w:t>
      </w:r>
      <w:r w:rsidRPr="002B684A">
        <w:rPr>
          <w:sz w:val="24"/>
          <w:szCs w:val="24"/>
        </w:rPr>
        <w:t>% wynagrodzenia brutto określonego w § 6 ust. 1 niniejszej umowy.</w:t>
      </w:r>
    </w:p>
    <w:p w14:paraId="59ED0723" w14:textId="77777777" w:rsidR="00F35517" w:rsidRPr="002B684A" w:rsidRDefault="00F35517" w:rsidP="00F35517">
      <w:pPr>
        <w:tabs>
          <w:tab w:val="left" w:pos="4440"/>
          <w:tab w:val="center" w:pos="4771"/>
        </w:tabs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ab/>
        <w:t>§ 8</w:t>
      </w:r>
    </w:p>
    <w:p w14:paraId="7537B024" w14:textId="77777777" w:rsidR="00F35517" w:rsidRPr="002B684A" w:rsidRDefault="00F35517" w:rsidP="00F35517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ODSTĄPIENIE OD UMOWY</w:t>
      </w:r>
    </w:p>
    <w:p w14:paraId="746D3A87" w14:textId="358552AA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 W razie zaistnienia istotnej zmiany okoliczności powodującej, że wykonanie umowy nie leży w interesie publicznym, czego nie można było przewidzieć w chwili jej zawarcia, Zamawiający może odstąpić od umowy w terminie 30 dni od powzięcia wiadomości o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powyższych okolicznościach.</w:t>
      </w:r>
    </w:p>
    <w:p w14:paraId="47E21779" w14:textId="272B5F8A" w:rsidR="00E20AF0" w:rsidRPr="00E20AF0" w:rsidRDefault="00F35517" w:rsidP="00E20AF0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Zamawiający może odstąpić od umowy z przyczyn, za które Wykonawca ponosi winę,</w:t>
      </w:r>
      <w:r>
        <w:rPr>
          <w:sz w:val="24"/>
          <w:szCs w:val="24"/>
        </w:rPr>
        <w:t xml:space="preserve"> </w:t>
      </w:r>
      <w:r w:rsidRPr="002B684A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następujących przypadkach, gdy Wykonawca: </w:t>
      </w:r>
      <w:bookmarkStart w:id="0" w:name="_GoBack"/>
      <w:bookmarkEnd w:id="0"/>
    </w:p>
    <w:p w14:paraId="382EBF41" w14:textId="522B5D13" w:rsidR="00F35517" w:rsidRPr="002B684A" w:rsidRDefault="00E20AF0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 xml:space="preserve">nie rozpoczął wykonywania przedmiotu umowy lub </w:t>
      </w:r>
      <w:r w:rsidR="00F35517" w:rsidRPr="002B684A">
        <w:rPr>
          <w:sz w:val="24"/>
          <w:szCs w:val="24"/>
        </w:rPr>
        <w:t xml:space="preserve">nie wykonuje należycie przedmiotu umowy, </w:t>
      </w:r>
    </w:p>
    <w:p w14:paraId="746C0145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nadzoruje roboty budowlane w sposób niezgodny z dokumentacją projektową, specyfikacją techniczną wykonania i odbioru robót oraz zasadami wiedzy technicznej, </w:t>
      </w:r>
    </w:p>
    <w:p w14:paraId="6E799A0B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lastRenderedPageBreak/>
        <w:t xml:space="preserve">nie wykonuje przedmiotu umowy, </w:t>
      </w:r>
    </w:p>
    <w:p w14:paraId="4A177A14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nastąpi ciężkie i trwałe naruszenie postanowień umowy przez Wykonawcę; </w:t>
      </w:r>
    </w:p>
    <w:p w14:paraId="01B32244" w14:textId="77777777" w:rsidR="00F35517" w:rsidRPr="002B684A" w:rsidRDefault="00F35517" w:rsidP="00F35517">
      <w:pPr>
        <w:pStyle w:val="Akapitzlist"/>
        <w:numPr>
          <w:ilvl w:val="0"/>
          <w:numId w:val="18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Wykonawca zawiesza działalność, staje się niewypłacalny lub ogłasza upadłość. </w:t>
      </w:r>
    </w:p>
    <w:p w14:paraId="50364BBD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Zamawiający może skorzystać z prawa odstąpienia od umowy w terminie 15 dni od wezwania do usunięcia naruszeń, nie później niż 30 dni od wystąpienia okoliczności, o których mowa w ust. 2. </w:t>
      </w:r>
    </w:p>
    <w:p w14:paraId="4E0484FA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 przypadku określonym w ust. 1 i 2 Wykonawca może żądać wyłącznie wynagrodzenia należnego z tytułu wykonania części umowy. </w:t>
      </w:r>
    </w:p>
    <w:p w14:paraId="1E6E4A35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 razie odstąpienia od niniejszej umowy z przyczyn, za które Wykonawca nie ponosi winy, Zamawiający zobowiązany jest do zapłaty wynagrodzenia Wykonawcy z tytułu wykonania części umowy, która została wykonana do dnia odstąpienia. </w:t>
      </w:r>
    </w:p>
    <w:p w14:paraId="08218F80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Odstąpienie od umowy powinno nastąpić w formie pisemnej pod rygorem nieważności takiego oświadczenia i zawierać uzasadnienie. </w:t>
      </w:r>
    </w:p>
    <w:p w14:paraId="0A8AD67A" w14:textId="77777777" w:rsidR="00F35517" w:rsidRPr="002B684A" w:rsidRDefault="00F35517" w:rsidP="00F35517">
      <w:pPr>
        <w:pStyle w:val="Akapitzlist"/>
        <w:numPr>
          <w:ilvl w:val="0"/>
          <w:numId w:val="17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Wykonawcy nie przysługuje żadne odszkodowanie, w tym z tytułu utraconych korzyści, na skutek rozwiązania umowy w trybie ust. 1 i 2.</w:t>
      </w:r>
    </w:p>
    <w:p w14:paraId="0B52C9E9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both"/>
        <w:rPr>
          <w:sz w:val="24"/>
          <w:szCs w:val="24"/>
        </w:rPr>
      </w:pPr>
    </w:p>
    <w:p w14:paraId="1D215AF3" w14:textId="3B720569" w:rsidR="00F35517" w:rsidRPr="002B684A" w:rsidRDefault="00F35517" w:rsidP="00F35517">
      <w:pPr>
        <w:pStyle w:val="Akapitzlist"/>
        <w:autoSpaceDE w:val="0"/>
        <w:spacing w:after="120"/>
        <w:ind w:left="505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 xml:space="preserve">§ </w:t>
      </w:r>
      <w:r w:rsidR="00BC78A0">
        <w:rPr>
          <w:b/>
          <w:sz w:val="24"/>
          <w:szCs w:val="24"/>
        </w:rPr>
        <w:t>9</w:t>
      </w:r>
    </w:p>
    <w:p w14:paraId="23AAF059" w14:textId="77777777" w:rsidR="00F35517" w:rsidRPr="002B684A" w:rsidRDefault="00F35517" w:rsidP="00F35517">
      <w:pPr>
        <w:pStyle w:val="Akapitzlist"/>
        <w:autoSpaceDE w:val="0"/>
        <w:spacing w:after="120"/>
        <w:ind w:left="505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 xml:space="preserve"> PRZEDSTAWICIELE STRON </w:t>
      </w:r>
    </w:p>
    <w:p w14:paraId="6FD35887" w14:textId="745403A8" w:rsidR="00F35517" w:rsidRPr="002B684A" w:rsidRDefault="00F35517" w:rsidP="00F35517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Inspektor Nadzoru oświadcza, że posiada stosowne uprawnienia niezbędne do wykonania przedmiotu Umowy, a w przypadku konieczności wykonania prac nadzorczych i</w:t>
      </w:r>
      <w:r>
        <w:rPr>
          <w:sz w:val="24"/>
          <w:szCs w:val="24"/>
        </w:rPr>
        <w:t> </w:t>
      </w:r>
      <w:r w:rsidRPr="002B684A">
        <w:rPr>
          <w:sz w:val="24"/>
          <w:szCs w:val="24"/>
        </w:rPr>
        <w:t xml:space="preserve"> sprawdzających, dla których wymagane są inne uprawnienia niż posiadane przez Wykonawcę, zobowiązany jest zatrudnić te osoby w ramach swojego wynagrodzenia umownego z Zamawiającym.</w:t>
      </w:r>
    </w:p>
    <w:p w14:paraId="19F816DA" w14:textId="77777777" w:rsidR="00F35517" w:rsidRPr="002B684A" w:rsidRDefault="00F35517" w:rsidP="00F35517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Osobami uprawnionymi do bieżących kontaktów w związku z realizacją niniejszej Umowy są: </w:t>
      </w:r>
    </w:p>
    <w:p w14:paraId="5D915A92" w14:textId="48AEFA2B" w:rsidR="00F35517" w:rsidRPr="002B684A" w:rsidRDefault="00F35517" w:rsidP="00F35517">
      <w:pPr>
        <w:pStyle w:val="Akapitzlist"/>
        <w:autoSpaceDE w:val="0"/>
        <w:spacing w:after="120"/>
        <w:ind w:left="426"/>
        <w:jc w:val="both"/>
        <w:rPr>
          <w:sz w:val="24"/>
          <w:szCs w:val="24"/>
        </w:rPr>
      </w:pPr>
      <w:r w:rsidRPr="002B684A">
        <w:rPr>
          <w:sz w:val="24"/>
          <w:szCs w:val="24"/>
        </w:rPr>
        <w:t>ze strony Inspektora Nadzoru .................</w:t>
      </w:r>
      <w:r w:rsidR="008710B5">
        <w:rPr>
          <w:sz w:val="24"/>
          <w:szCs w:val="24"/>
        </w:rPr>
        <w:t>.....................</w:t>
      </w:r>
      <w:r w:rsidRPr="002B684A">
        <w:rPr>
          <w:sz w:val="24"/>
          <w:szCs w:val="24"/>
        </w:rPr>
        <w:t xml:space="preserve">.................................................... </w:t>
      </w:r>
    </w:p>
    <w:p w14:paraId="2C4C87C7" w14:textId="1B2AAD3B" w:rsidR="00F35517" w:rsidRPr="002B684A" w:rsidRDefault="00F35517" w:rsidP="00F35517">
      <w:pPr>
        <w:pStyle w:val="Akapitzlist"/>
        <w:autoSpaceDE w:val="0"/>
        <w:spacing w:after="120"/>
        <w:ind w:left="426"/>
        <w:jc w:val="both"/>
        <w:rPr>
          <w:sz w:val="24"/>
          <w:szCs w:val="24"/>
        </w:rPr>
      </w:pPr>
      <w:r w:rsidRPr="00BC1833">
        <w:rPr>
          <w:sz w:val="24"/>
          <w:szCs w:val="24"/>
        </w:rPr>
        <w:t>ze strony Zamawiającego: .............................................</w:t>
      </w:r>
      <w:r w:rsidR="008710B5">
        <w:rPr>
          <w:sz w:val="24"/>
          <w:szCs w:val="24"/>
        </w:rPr>
        <w:t>.....................</w:t>
      </w:r>
      <w:r w:rsidRPr="00BC1833">
        <w:rPr>
          <w:sz w:val="24"/>
          <w:szCs w:val="24"/>
        </w:rPr>
        <w:t>..............................</w:t>
      </w:r>
    </w:p>
    <w:p w14:paraId="0F01B6FC" w14:textId="77777777" w:rsidR="00F35517" w:rsidRPr="002B684A" w:rsidRDefault="00F35517" w:rsidP="00F35517">
      <w:pPr>
        <w:pStyle w:val="Akapitzlist"/>
        <w:numPr>
          <w:ilvl w:val="1"/>
          <w:numId w:val="20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Zamawiający (w przypadku koniecznym) udzieli Wykonawcy stosownych pełnomocnictw do działania w jego imieniu i na jego rzecz, jako przedstawiciela Zamawiającego w stosunku do: wykonawców robót, organów administracji publicznej.</w:t>
      </w:r>
    </w:p>
    <w:p w14:paraId="4FD5A548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52329CC9" w14:textId="48933B9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>§ 1</w:t>
      </w:r>
      <w:r w:rsidR="00BC78A0">
        <w:rPr>
          <w:b/>
          <w:sz w:val="24"/>
          <w:szCs w:val="24"/>
        </w:rPr>
        <w:t>0</w:t>
      </w:r>
    </w:p>
    <w:p w14:paraId="7AB5BEDB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 xml:space="preserve"> ODPOWIEDZIALNOŚĆ WYKONAWCY </w:t>
      </w:r>
    </w:p>
    <w:p w14:paraId="2967D0B8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 Wykonawca przyjmuje odpowiedzialność za wszelkie naruszenia praw i obowiązków oraz szkody wyrządzone Zamawiającemu, a także osobom trzecim poprzez nienależyte wykonywanie lub niewykonanie obowiązków wynikających z niniejszej Umowy lub z tytułu dokonania czynów niedozwolonych. </w:t>
      </w:r>
    </w:p>
    <w:p w14:paraId="0EBEF1BF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Wykonawca odpowiada – jak za własne – za działania osób, którymi się posługuje lub którym te obowiązki powierzył, w tym również za działania skierowanych na budowę inspektorów nadzoru. </w:t>
      </w:r>
    </w:p>
    <w:p w14:paraId="4E4CEA21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lastRenderedPageBreak/>
        <w:t xml:space="preserve">Wykonawca jest odpowiedzialny względem Zamawiającego, jeżeli nadzorowana inwestycja jest realizowana niezgodnie z umową na roboty budowlane, a w szczególności odpowiada za: </w:t>
      </w:r>
    </w:p>
    <w:p w14:paraId="77BEC13C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realizacji rozwiązań niezgodnych z dokumentacją techniczną, specyfikacjami technicznymi wykonania i odbioru robót budowlanych, </w:t>
      </w:r>
    </w:p>
    <w:p w14:paraId="6C082569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realizacji rozwiązań powodujących wzrost kosztów realizacji Inwestycji lub nieuzasadnione wydłużenie jej realizacji, </w:t>
      </w:r>
    </w:p>
    <w:p w14:paraId="0F902ED9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realizacji rozwiązań, które spowodują w trakcie budowy do wstrzymania robót budowlanych, </w:t>
      </w:r>
    </w:p>
    <w:p w14:paraId="2961FE7E" w14:textId="77777777" w:rsidR="00F35517" w:rsidRPr="002B684A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 xml:space="preserve">dopuszczenie do powstania innych wad stwierdzonych w trakcie realizacji Inwestycji spowodowanych wadliwością zaleceń i wskazówek udzielonych przez Inspektora Nadzoru, </w:t>
      </w:r>
    </w:p>
    <w:p w14:paraId="2F6D0270" w14:textId="77777777" w:rsidR="00F35517" w:rsidRPr="00F05135" w:rsidRDefault="00F35517" w:rsidP="00F35517">
      <w:pPr>
        <w:pStyle w:val="Akapitzlist"/>
        <w:numPr>
          <w:ilvl w:val="0"/>
          <w:numId w:val="21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prawidłowe określenie praw i obowiązków w stosunkach prawnych pomiędzy Zamawiającym a wykonawcą robót budowlanych, w szczególności w zakresie płatności wynagrodzenia na rzecz wykonawcy i okresów gwarancji i rękojmi.</w:t>
      </w:r>
    </w:p>
    <w:p w14:paraId="0403544A" w14:textId="77777777" w:rsidR="00F35517" w:rsidRPr="002B684A" w:rsidRDefault="00F35517" w:rsidP="00F35517">
      <w:pPr>
        <w:pStyle w:val="Akapitzlist"/>
        <w:numPr>
          <w:ilvl w:val="1"/>
          <w:numId w:val="18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sz w:val="24"/>
          <w:szCs w:val="24"/>
        </w:rPr>
        <w:t>Wykonawca oświadcza, że efekty jego pracy nie są chronione przepisami ustawy z dnia 4 lutego 1994 r. o prawie autorskim i prawach pokrewnych (Dz. U. z 2019 r. poz. 1231).</w:t>
      </w:r>
    </w:p>
    <w:p w14:paraId="5829BE60" w14:textId="54794CE7" w:rsidR="007E6814" w:rsidRDefault="007E6814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4C882690" w14:textId="77777777" w:rsidR="007E6814" w:rsidRPr="002B684A" w:rsidRDefault="007E6814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413F5DE6" w14:textId="77777777" w:rsidR="00F35517" w:rsidRPr="002B684A" w:rsidRDefault="00F35517" w:rsidP="00F35517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12</w:t>
      </w:r>
    </w:p>
    <w:p w14:paraId="37020BEF" w14:textId="77777777" w:rsidR="00F35517" w:rsidRPr="002B684A" w:rsidRDefault="00F35517" w:rsidP="00F35517">
      <w:pPr>
        <w:jc w:val="center"/>
        <w:rPr>
          <w:b/>
          <w:sz w:val="24"/>
          <w:szCs w:val="24"/>
        </w:rPr>
      </w:pPr>
      <w:r w:rsidRPr="002B684A">
        <w:rPr>
          <w:b/>
          <w:sz w:val="24"/>
          <w:szCs w:val="24"/>
        </w:rPr>
        <w:t>ISTOTNE ZMIANY POSTANOWIEŃ UMOWY</w:t>
      </w:r>
    </w:p>
    <w:p w14:paraId="64909F52" w14:textId="77777777" w:rsidR="00F35517" w:rsidRPr="002B684A" w:rsidRDefault="00F35517" w:rsidP="00F35517">
      <w:pPr>
        <w:pStyle w:val="Akapitzlist"/>
        <w:widowControl w:val="0"/>
        <w:numPr>
          <w:ilvl w:val="0"/>
          <w:numId w:val="11"/>
        </w:numPr>
        <w:kinsoku w:val="0"/>
        <w:spacing w:after="0" w:line="240" w:lineRule="auto"/>
        <w:jc w:val="both"/>
        <w:rPr>
          <w:sz w:val="24"/>
          <w:szCs w:val="24"/>
        </w:rPr>
      </w:pPr>
      <w:r w:rsidRPr="002B684A">
        <w:rPr>
          <w:sz w:val="24"/>
          <w:szCs w:val="24"/>
        </w:rPr>
        <w:t xml:space="preserve">Zamawiający dopuszcza możliwość istotnych zmian postanowień zawartej umowy w stosunku do treści oferty, na podstawie której dokonano wyboru Wykonawcy – na co Wykonawca wyraża zgodę –  w następujących przypadkach i na określonych warunkach: </w:t>
      </w:r>
    </w:p>
    <w:p w14:paraId="1B3D0247" w14:textId="77777777" w:rsidR="00F35517" w:rsidRPr="002B684A" w:rsidRDefault="00F35517" w:rsidP="00F35517">
      <w:pPr>
        <w:pStyle w:val="Akapitzlist"/>
        <w:widowControl w:val="0"/>
        <w:kinsoku w:val="0"/>
        <w:spacing w:after="0" w:line="240" w:lineRule="auto"/>
        <w:ind w:left="360"/>
        <w:jc w:val="both"/>
        <w:rPr>
          <w:sz w:val="24"/>
          <w:szCs w:val="24"/>
        </w:rPr>
      </w:pPr>
    </w:p>
    <w:p w14:paraId="0E8D3071" w14:textId="77777777" w:rsidR="00F35517" w:rsidRPr="002B684A" w:rsidRDefault="00F35517" w:rsidP="00F35517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terminu wykonania zamówienia: </w:t>
      </w:r>
    </w:p>
    <w:p w14:paraId="59881FF0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sz w:val="24"/>
          <w:szCs w:val="24"/>
        </w:rPr>
      </w:pPr>
      <w:r w:rsidRPr="002B684A">
        <w:rPr>
          <w:rFonts w:eastAsia="Times New Roman"/>
          <w:color w:val="000000" w:themeColor="text1"/>
          <w:sz w:val="24"/>
          <w:szCs w:val="24"/>
        </w:rPr>
        <w:t>w przypadku wydłużenia terminu realizacji inwestycji, wskutek zmiany spowodowanej siłą wyższą, w tym pandemią, klęskami żywiołowymi, niekorzystnymi warunkami atmosferycznymi uniemożliwiającymi zrealizowanie zamówienia w terminie;</w:t>
      </w:r>
    </w:p>
    <w:p w14:paraId="563E1F90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 wystąpienia awarii niezawinionych czynnościami lub nie wynikająca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14:paraId="284DCE4D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>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14:paraId="4BF02488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wystąpienia nieprzewidzianych okoliczności </w:t>
      </w:r>
      <w:proofErr w:type="spellStart"/>
      <w:r w:rsidRPr="002B684A">
        <w:rPr>
          <w:rFonts w:eastAsia="Times New Roman"/>
          <w:sz w:val="24"/>
          <w:szCs w:val="24"/>
        </w:rPr>
        <w:t>formalno</w:t>
      </w:r>
      <w:proofErr w:type="spellEnd"/>
      <w:r w:rsidRPr="002B684A">
        <w:rPr>
          <w:rFonts w:eastAsia="Times New Roman"/>
          <w:sz w:val="24"/>
          <w:szCs w:val="24"/>
        </w:rPr>
        <w:t xml:space="preserve"> - prawnych,</w:t>
      </w:r>
    </w:p>
    <w:p w14:paraId="56B656F6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lastRenderedPageBreak/>
        <w:t>stwierdzenia w czasie wykonywania prac błędów w dokumentacji, których poprawienie uzależnia prawidłowe zakończenie inwestycji,</w:t>
      </w:r>
    </w:p>
    <w:p w14:paraId="2C33083D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dopuszczalne jest wydłużenie czasu trwania umowy w przypadku wystąpienia którejkolwiek z okoliczności wymienionej w pkt a-e); termin realizacji zamówienia może ulec odpowiedniemu przedłużeniu o czas niezbędny do należytego jej wykonania, nie dłużej jednak niż o okres trwania tych okoliczności. </w:t>
      </w:r>
    </w:p>
    <w:p w14:paraId="3CCFE314" w14:textId="77777777" w:rsidR="00F35517" w:rsidRPr="002B684A" w:rsidRDefault="00F35517" w:rsidP="00F35517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dopuszczalne jest skrócenie terminu wykonania umowy; </w:t>
      </w:r>
    </w:p>
    <w:p w14:paraId="0E4744B8" w14:textId="77777777" w:rsidR="00F35517" w:rsidRPr="002B684A" w:rsidRDefault="00F35517" w:rsidP="00F35517">
      <w:pPr>
        <w:tabs>
          <w:tab w:val="left" w:pos="567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</w:p>
    <w:p w14:paraId="5F240123" w14:textId="77777777" w:rsidR="00F35517" w:rsidRPr="002B684A" w:rsidRDefault="00F35517" w:rsidP="00F35517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po stronie Wykonawcy, Zamawiający dopuszcza możliwość zmniejszenia wynagrodzenia o kwotę stanowiącą różnicę kwoty podatku VAT zapłaconego przez Wykonawcę. </w:t>
      </w:r>
    </w:p>
    <w:p w14:paraId="034C81B2" w14:textId="77777777" w:rsidR="00F35517" w:rsidRPr="002B684A" w:rsidRDefault="00F35517" w:rsidP="00F3551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umowy polegająca na zmianie danych Wykonawcy bez zmian samego Wykonawcy (np. zmiana siedziby, adresu, nazwy). </w:t>
      </w:r>
    </w:p>
    <w:p w14:paraId="2918454F" w14:textId="77777777" w:rsidR="00F35517" w:rsidRPr="002B684A" w:rsidRDefault="00F35517" w:rsidP="00F3551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B684A">
        <w:rPr>
          <w:rFonts w:eastAsia="Times New Roman"/>
          <w:sz w:val="24"/>
          <w:szCs w:val="24"/>
        </w:rPr>
        <w:t xml:space="preserve">Zmiana osób wykonujących zamówienie w przypadku wystąpienia zdarzeń losowych uniemożliwiających świadczenia usługi przez wykonawcę zamówienia (choroba, śmierć, inne ważne powody). Osoby zastępujące, zaproponowane przez Wykonawcę, podlegają akceptacji Zamawiającego. Osoby zastępujące posiadać powinny kwalifikacje tożsame z kwalifikacjami osoby zastępowanej. </w:t>
      </w:r>
    </w:p>
    <w:p w14:paraId="2327B1A8" w14:textId="77777777" w:rsidR="00F35517" w:rsidRPr="002B684A" w:rsidRDefault="00F35517" w:rsidP="00F35517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14:paraId="44D74F3A" w14:textId="77777777" w:rsidR="00F35517" w:rsidRPr="002B684A" w:rsidRDefault="00F35517" w:rsidP="00F35517">
      <w:pPr>
        <w:autoSpaceDE w:val="0"/>
        <w:spacing w:after="120"/>
        <w:ind w:left="567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§ 13</w:t>
      </w:r>
    </w:p>
    <w:p w14:paraId="13072BB4" w14:textId="77777777" w:rsidR="00F35517" w:rsidRPr="002B684A" w:rsidRDefault="00F35517" w:rsidP="00F35517">
      <w:pPr>
        <w:autoSpaceDE w:val="0"/>
        <w:spacing w:after="120" w:line="240" w:lineRule="auto"/>
        <w:jc w:val="center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b/>
          <w:bCs/>
          <w:sz w:val="24"/>
          <w:szCs w:val="24"/>
          <w:lang w:eastAsia="ar-SA"/>
        </w:rPr>
        <w:t>POSTANOWIENIA KOŃCOWE I ZAŁĄCZNIKI</w:t>
      </w:r>
    </w:p>
    <w:p w14:paraId="152464BF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 sprawach nieuregulowanych w niniejszej umowie zastosowanie maj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odpowiednio przepisy Kodeksu cywilnego oraz ustawy Prawo budowlane.</w:t>
      </w:r>
    </w:p>
    <w:p w14:paraId="3039AA63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Spory wynikaj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ce z wykonania umowy rozstrzygane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przez S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ciwy dla siedziby Zamawiającego.</w:t>
      </w:r>
    </w:p>
    <w:p w14:paraId="2F4A57E1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Strony ustalaj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 xml:space="preserve">, 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e wszelkie pisma oraz dokumenty zwi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zane z realizacj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niniejszej umowy b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d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sporz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dzone w j</w:t>
      </w:r>
      <w:r w:rsidRPr="002B684A">
        <w:rPr>
          <w:rFonts w:eastAsia="TimesNewRoman"/>
          <w:sz w:val="24"/>
          <w:szCs w:val="24"/>
          <w:lang w:eastAsia="ar-SA"/>
        </w:rPr>
        <w:t>ę</w:t>
      </w:r>
      <w:r w:rsidRPr="002B684A">
        <w:rPr>
          <w:rFonts w:eastAsia="Calibri"/>
          <w:sz w:val="24"/>
          <w:szCs w:val="24"/>
          <w:lang w:eastAsia="ar-SA"/>
        </w:rPr>
        <w:t>zyku polskim.</w:t>
      </w:r>
    </w:p>
    <w:p w14:paraId="521A2A41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Wszelkie zmiany i uzupełnienia do niniejszej umowy wymagaj</w:t>
      </w:r>
      <w:r w:rsidRPr="002B684A">
        <w:rPr>
          <w:rFonts w:eastAsia="TimesNewRoman"/>
          <w:sz w:val="24"/>
          <w:szCs w:val="24"/>
          <w:lang w:eastAsia="ar-SA"/>
        </w:rPr>
        <w:t xml:space="preserve">ą </w:t>
      </w:r>
      <w:r w:rsidRPr="002B684A">
        <w:rPr>
          <w:rFonts w:eastAsia="Calibri"/>
          <w:sz w:val="24"/>
          <w:szCs w:val="24"/>
          <w:lang w:eastAsia="ar-SA"/>
        </w:rPr>
        <w:t>zachowania formy pisemnej pod rygorem niewa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no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ci.</w:t>
      </w:r>
    </w:p>
    <w:p w14:paraId="50D3DF72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Niniejsza umowa została sporz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dzona w 3 jednobrzmi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cych egzemplarzach: 2 egz. dla Zamawiającego i 1 egz. dla Wykonawcy.</w:t>
      </w:r>
    </w:p>
    <w:p w14:paraId="6B2FFE77" w14:textId="77777777" w:rsidR="00F35517" w:rsidRPr="002B684A" w:rsidRDefault="00F35517" w:rsidP="00F35517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Wykaz zał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czników do umowy:</w:t>
      </w:r>
    </w:p>
    <w:p w14:paraId="2B420435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Oferta.</w:t>
      </w:r>
    </w:p>
    <w:p w14:paraId="1EA82B2A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Dokumenty potwierdzaj</w:t>
      </w:r>
      <w:r w:rsidRPr="002B684A">
        <w:rPr>
          <w:rFonts w:eastAsia="TimesNewRoman"/>
          <w:sz w:val="24"/>
          <w:szCs w:val="24"/>
          <w:lang w:eastAsia="ar-SA"/>
        </w:rPr>
        <w:t>ą</w:t>
      </w:r>
      <w:r w:rsidRPr="002B684A">
        <w:rPr>
          <w:rFonts w:eastAsia="Calibri"/>
          <w:sz w:val="24"/>
          <w:szCs w:val="24"/>
          <w:lang w:eastAsia="ar-SA"/>
        </w:rPr>
        <w:t>ce posiadanie przez Wykonawcę wymaganych uprawnie</w:t>
      </w:r>
      <w:r w:rsidRPr="002B684A">
        <w:rPr>
          <w:rFonts w:eastAsia="TimesNewRoman"/>
          <w:sz w:val="24"/>
          <w:szCs w:val="24"/>
          <w:lang w:eastAsia="ar-SA"/>
        </w:rPr>
        <w:t xml:space="preserve">ń </w:t>
      </w:r>
      <w:r w:rsidRPr="002B684A">
        <w:rPr>
          <w:rFonts w:eastAsia="Calibri"/>
          <w:sz w:val="24"/>
          <w:szCs w:val="24"/>
          <w:lang w:eastAsia="ar-SA"/>
        </w:rPr>
        <w:t>oraz przynale</w:t>
      </w:r>
      <w:r w:rsidRPr="002B684A">
        <w:rPr>
          <w:rFonts w:eastAsia="TimesNewRoman"/>
          <w:sz w:val="24"/>
          <w:szCs w:val="24"/>
          <w:lang w:eastAsia="ar-SA"/>
        </w:rPr>
        <w:t>ż</w:t>
      </w:r>
      <w:r w:rsidRPr="002B684A">
        <w:rPr>
          <w:rFonts w:eastAsia="Calibri"/>
          <w:sz w:val="24"/>
          <w:szCs w:val="24"/>
          <w:lang w:eastAsia="ar-SA"/>
        </w:rPr>
        <w:t>no</w:t>
      </w:r>
      <w:r w:rsidRPr="002B684A">
        <w:rPr>
          <w:rFonts w:eastAsia="TimesNewRoman"/>
          <w:sz w:val="24"/>
          <w:szCs w:val="24"/>
          <w:lang w:eastAsia="ar-SA"/>
        </w:rPr>
        <w:t xml:space="preserve">ść </w:t>
      </w:r>
      <w:r w:rsidRPr="002B684A">
        <w:rPr>
          <w:rFonts w:eastAsia="Calibri"/>
          <w:sz w:val="24"/>
          <w:szCs w:val="24"/>
          <w:lang w:eastAsia="ar-SA"/>
        </w:rPr>
        <w:t>do wła</w:t>
      </w:r>
      <w:r w:rsidRPr="002B684A">
        <w:rPr>
          <w:rFonts w:eastAsia="TimesNewRoman"/>
          <w:sz w:val="24"/>
          <w:szCs w:val="24"/>
          <w:lang w:eastAsia="ar-SA"/>
        </w:rPr>
        <w:t>ś</w:t>
      </w:r>
      <w:r w:rsidRPr="002B684A">
        <w:rPr>
          <w:rFonts w:eastAsia="Calibri"/>
          <w:sz w:val="24"/>
          <w:szCs w:val="24"/>
          <w:lang w:eastAsia="ar-SA"/>
        </w:rPr>
        <w:t>ciwej izby zawodowej.</w:t>
      </w:r>
    </w:p>
    <w:p w14:paraId="348CAFCB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Polisa ubezpieczeniowa OC.</w:t>
      </w:r>
    </w:p>
    <w:p w14:paraId="1440C7CE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Kopia podpisanej umowy z wykonawcą robót budowlanych. </w:t>
      </w:r>
    </w:p>
    <w:p w14:paraId="143DE123" w14:textId="77777777" w:rsidR="00F35517" w:rsidRPr="002B684A" w:rsidRDefault="00F35517" w:rsidP="00F35517">
      <w:pPr>
        <w:numPr>
          <w:ilvl w:val="1"/>
          <w:numId w:val="2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>Dokumentacja projektowa inwestycji.</w:t>
      </w:r>
    </w:p>
    <w:p w14:paraId="24F2B124" w14:textId="77777777" w:rsidR="00F35517" w:rsidRPr="002B684A" w:rsidRDefault="00F35517" w:rsidP="00F35517">
      <w:pPr>
        <w:jc w:val="both"/>
        <w:rPr>
          <w:rFonts w:eastAsia="Calibri"/>
          <w:sz w:val="24"/>
          <w:szCs w:val="24"/>
          <w:lang w:eastAsia="ar-SA"/>
        </w:rPr>
      </w:pPr>
    </w:p>
    <w:p w14:paraId="2CB0D9DB" w14:textId="78BB0FB9" w:rsidR="00ED02AD" w:rsidRDefault="00F35517" w:rsidP="00F35517">
      <w:pPr>
        <w:rPr>
          <w:rFonts w:eastAsia="Calibri"/>
          <w:b/>
          <w:sz w:val="24"/>
          <w:szCs w:val="24"/>
          <w:lang w:eastAsia="ar-SA"/>
        </w:rPr>
      </w:pPr>
      <w:r w:rsidRPr="002B684A">
        <w:rPr>
          <w:rFonts w:eastAsia="Calibri"/>
          <w:sz w:val="24"/>
          <w:szCs w:val="24"/>
          <w:lang w:eastAsia="ar-SA"/>
        </w:rPr>
        <w:t xml:space="preserve"> </w:t>
      </w:r>
      <w:r w:rsidRPr="002B684A">
        <w:rPr>
          <w:rFonts w:eastAsia="Calibri"/>
          <w:b/>
          <w:sz w:val="24"/>
          <w:szCs w:val="24"/>
          <w:lang w:eastAsia="ar-SA"/>
        </w:rPr>
        <w:t xml:space="preserve">W Y K O N A W C A </w:t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 w:rsidRPr="002B684A">
        <w:rPr>
          <w:rFonts w:eastAsia="Calibri"/>
          <w:b/>
          <w:sz w:val="24"/>
          <w:szCs w:val="24"/>
          <w:lang w:eastAsia="ar-SA"/>
        </w:rPr>
        <w:tab/>
        <w:t>Z A M A W I A J Ą C Y</w:t>
      </w:r>
    </w:p>
    <w:p w14:paraId="5CD1F088" w14:textId="77777777" w:rsidR="00763669" w:rsidRDefault="00763669" w:rsidP="00763669">
      <w:pPr>
        <w:ind w:left="4956" w:firstLine="708"/>
        <w:rPr>
          <w:rFonts w:eastAsia="Calibri"/>
          <w:b/>
          <w:sz w:val="24"/>
          <w:szCs w:val="24"/>
          <w:lang w:eastAsia="ar-SA"/>
        </w:rPr>
      </w:pPr>
    </w:p>
    <w:p w14:paraId="566F1742" w14:textId="3CA81253" w:rsidR="00BC78A0" w:rsidRDefault="00763669" w:rsidP="00BC78A0">
      <w:pPr>
        <w:ind w:left="4956" w:firstLine="708"/>
        <w:rPr>
          <w:rFonts w:cs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ar-SA"/>
        </w:rPr>
        <w:t xml:space="preserve">  </w:t>
      </w:r>
    </w:p>
    <w:p w14:paraId="7EDC30B7" w14:textId="5361DC48" w:rsidR="00763669" w:rsidRDefault="00763669" w:rsidP="00763669">
      <w:pPr>
        <w:ind w:left="5664"/>
        <w:rPr>
          <w:rFonts w:cs="Calibri"/>
          <w:b/>
          <w:sz w:val="24"/>
          <w:szCs w:val="24"/>
        </w:rPr>
      </w:pPr>
    </w:p>
    <w:p w14:paraId="19B7DE21" w14:textId="77777777" w:rsidR="00763669" w:rsidRDefault="00763669" w:rsidP="00F35517"/>
    <w:sectPr w:rsidR="0076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35F432E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1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1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</w:abstractNum>
  <w:abstractNum w:abstractNumId="5" w15:restartNumberingAfterBreak="0">
    <w:nsid w:val="0000000D"/>
    <w:multiLevelType w:val="singleLevel"/>
    <w:tmpl w:val="0000000D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singleLevel"/>
    <w:tmpl w:val="0000000E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8" w15:restartNumberingAfterBreak="0">
    <w:nsid w:val="062D1426"/>
    <w:multiLevelType w:val="hybridMultilevel"/>
    <w:tmpl w:val="9F945704"/>
    <w:lvl w:ilvl="0" w:tplc="F6D4AD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9F3EBFC8">
      <w:start w:val="1"/>
      <w:numFmt w:val="lowerLetter"/>
      <w:lvlText w:val="%2)"/>
      <w:lvlJc w:val="left"/>
      <w:pPr>
        <w:ind w:left="1222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81373C1"/>
    <w:multiLevelType w:val="hybridMultilevel"/>
    <w:tmpl w:val="3CD4FF1A"/>
    <w:lvl w:ilvl="0" w:tplc="B6E0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35F8C"/>
    <w:multiLevelType w:val="hybridMultilevel"/>
    <w:tmpl w:val="8CA88FDC"/>
    <w:lvl w:ilvl="0" w:tplc="68D29FAC">
      <w:start w:val="1"/>
      <w:numFmt w:val="decimal"/>
      <w:lvlText w:val="%1)"/>
      <w:lvlJc w:val="left"/>
      <w:pPr>
        <w:ind w:left="2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1" w15:restartNumberingAfterBreak="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0515B"/>
    <w:multiLevelType w:val="hybridMultilevel"/>
    <w:tmpl w:val="B32C545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AFB6572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42393801"/>
    <w:multiLevelType w:val="hybridMultilevel"/>
    <w:tmpl w:val="E3FE3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F28ED"/>
    <w:multiLevelType w:val="hybridMultilevel"/>
    <w:tmpl w:val="E4BCB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24A4C"/>
    <w:multiLevelType w:val="hybridMultilevel"/>
    <w:tmpl w:val="30188184"/>
    <w:lvl w:ilvl="0" w:tplc="183638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721CA"/>
    <w:multiLevelType w:val="hybridMultilevel"/>
    <w:tmpl w:val="EB525182"/>
    <w:lvl w:ilvl="0" w:tplc="A33A708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4748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0E372F"/>
    <w:multiLevelType w:val="hybridMultilevel"/>
    <w:tmpl w:val="07B4BF5A"/>
    <w:lvl w:ilvl="0" w:tplc="31FCE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DF88A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EBA3EEE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12499"/>
    <w:multiLevelType w:val="hybridMultilevel"/>
    <w:tmpl w:val="3F02B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B0D7F55"/>
    <w:multiLevelType w:val="hybridMultilevel"/>
    <w:tmpl w:val="C3CE7070"/>
    <w:lvl w:ilvl="0" w:tplc="E376A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2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16"/>
  </w:num>
  <w:num w:numId="16">
    <w:abstractNumId w:val="9"/>
  </w:num>
  <w:num w:numId="17">
    <w:abstractNumId w:val="8"/>
  </w:num>
  <w:num w:numId="18">
    <w:abstractNumId w:val="20"/>
  </w:num>
  <w:num w:numId="19">
    <w:abstractNumId w:val="21"/>
  </w:num>
  <w:num w:numId="20">
    <w:abstractNumId w:val="13"/>
  </w:num>
  <w:num w:numId="21">
    <w:abstractNumId w:val="1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7"/>
    <w:rsid w:val="00105FB1"/>
    <w:rsid w:val="004518B7"/>
    <w:rsid w:val="005F23A0"/>
    <w:rsid w:val="00763669"/>
    <w:rsid w:val="007E6814"/>
    <w:rsid w:val="008710B5"/>
    <w:rsid w:val="00A84D0D"/>
    <w:rsid w:val="00BC78A0"/>
    <w:rsid w:val="00E20AF0"/>
    <w:rsid w:val="00ED02AD"/>
    <w:rsid w:val="00F35517"/>
    <w:rsid w:val="00F674B8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372D"/>
  <w15:chartTrackingRefBased/>
  <w15:docId w15:val="{02AC89E2-B42D-4A86-88C6-33C7699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5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F3551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rsid w:val="00F35517"/>
  </w:style>
  <w:style w:type="paragraph" w:styleId="Tekstpodstawowy">
    <w:name w:val="Body Text"/>
    <w:basedOn w:val="Normalny"/>
    <w:link w:val="TekstpodstawowyZnak"/>
    <w:rsid w:val="005F23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F23A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3088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Małgorzata Grzeszek</cp:lastModifiedBy>
  <cp:revision>4</cp:revision>
  <cp:lastPrinted>2021-04-07T11:48:00Z</cp:lastPrinted>
  <dcterms:created xsi:type="dcterms:W3CDTF">2024-07-10T05:42:00Z</dcterms:created>
  <dcterms:modified xsi:type="dcterms:W3CDTF">2024-07-10T12:23:00Z</dcterms:modified>
</cp:coreProperties>
</file>